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AA95A" w14:textId="77777777" w:rsidR="00923ECC" w:rsidRPr="00A21082" w:rsidRDefault="00923ECC">
      <w:pPr>
        <w:pStyle w:val="Heading4"/>
        <w:spacing w:before="0" w:after="0"/>
        <w:rPr>
          <w:rFonts w:ascii="Arial Unicode MS" w:eastAsia="Arial Unicode MS" w:hAnsi="Arial Unicode MS" w:cs="Arial Unicode MS"/>
          <w:sz w:val="16"/>
          <w:szCs w:val="16"/>
        </w:rPr>
      </w:pPr>
      <w:r w:rsidRPr="00A21082">
        <w:rPr>
          <w:rFonts w:ascii="Arial Unicode MS" w:eastAsia="Arial Unicode MS" w:hAnsi="Arial Unicode MS" w:cs="Arial Unicode MS"/>
          <w:smallCaps/>
          <w:sz w:val="16"/>
          <w:szCs w:val="16"/>
          <w:lang w:val="en-US"/>
        </w:rPr>
        <w:t> </w:t>
      </w:r>
    </w:p>
    <w:p w14:paraId="636FBFCE" w14:textId="77777777" w:rsidR="00923ECC" w:rsidRPr="00A21082" w:rsidRDefault="00923ECC" w:rsidP="00975630">
      <w:pPr>
        <w:pStyle w:val="Heading4"/>
        <w:tabs>
          <w:tab w:val="left" w:pos="3793"/>
        </w:tabs>
        <w:spacing w:before="0" w:after="0"/>
        <w:rPr>
          <w:rFonts w:ascii="Arial Unicode MS" w:eastAsia="Arial Unicode MS" w:hAnsi="Arial Unicode MS" w:cs="Arial Unicode MS"/>
          <w:sz w:val="16"/>
          <w:szCs w:val="16"/>
          <w:lang w:val="en-US"/>
        </w:rPr>
      </w:pPr>
      <w:r w:rsidRPr="00A21082">
        <w:rPr>
          <w:rFonts w:ascii="Arial Unicode MS" w:eastAsia="Arial Unicode MS" w:hAnsi="Arial Unicode MS" w:cs="Arial Unicode MS"/>
          <w:smallCaps/>
          <w:sz w:val="16"/>
          <w:szCs w:val="16"/>
          <w:u w:val="single"/>
        </w:rPr>
        <w:t>Objective</w:t>
      </w:r>
    </w:p>
    <w:p w14:paraId="511E2112" w14:textId="77777777" w:rsidR="00F14D45" w:rsidRPr="00A21082" w:rsidRDefault="00F14D45">
      <w:pPr>
        <w:rPr>
          <w:rFonts w:ascii="Arial Unicode MS" w:eastAsia="Arial Unicode MS" w:hAnsi="Arial Unicode MS" w:cs="Arial Unicode MS"/>
          <w:sz w:val="16"/>
          <w:szCs w:val="16"/>
          <w:lang w:val="en-US"/>
        </w:rPr>
      </w:pPr>
      <w:r>
        <w:rPr>
          <w:rFonts w:ascii="Arial Unicode MS" w:eastAsia="Arial Unicode MS" w:hAnsi="Arial Unicode MS" w:cs="Arial Unicode MS"/>
          <w:sz w:val="16"/>
          <w:szCs w:val="16"/>
          <w:lang w:val="en-US"/>
        </w:rPr>
        <w:t>To obtain</w:t>
      </w:r>
      <w:r w:rsidRPr="00F14D45">
        <w:rPr>
          <w:rFonts w:ascii="Arial Unicode MS" w:eastAsia="Arial Unicode MS" w:hAnsi="Arial Unicode MS" w:cs="Arial Unicode MS"/>
          <w:sz w:val="16"/>
          <w:szCs w:val="16"/>
          <w:lang w:val="en-US"/>
        </w:rPr>
        <w:t xml:space="preserve"> a position that will benefit from my </w:t>
      </w:r>
      <w:r>
        <w:rPr>
          <w:rFonts w:ascii="Arial Unicode MS" w:eastAsia="Arial Unicode MS" w:hAnsi="Arial Unicode MS" w:cs="Arial Unicode MS"/>
          <w:sz w:val="16"/>
          <w:szCs w:val="16"/>
          <w:lang w:val="en-US"/>
        </w:rPr>
        <w:t>expertise in</w:t>
      </w:r>
      <w:r w:rsidRPr="00F14D45">
        <w:rPr>
          <w:rFonts w:ascii="Arial Unicode MS" w:eastAsia="Arial Unicode MS" w:hAnsi="Arial Unicode MS" w:cs="Arial Unicode MS"/>
          <w:sz w:val="16"/>
          <w:szCs w:val="16"/>
          <w:lang w:val="en-US"/>
        </w:rPr>
        <w:t xml:space="preserve"> </w:t>
      </w:r>
      <w:r w:rsidR="004A1FB8">
        <w:rPr>
          <w:rFonts w:ascii="Arial Unicode MS" w:eastAsia="Arial Unicode MS" w:hAnsi="Arial Unicode MS" w:cs="Arial Unicode MS"/>
          <w:sz w:val="16"/>
          <w:szCs w:val="16"/>
          <w:lang w:val="en-US"/>
        </w:rPr>
        <w:t>engineering and sales</w:t>
      </w:r>
      <w:r>
        <w:rPr>
          <w:rFonts w:ascii="Arial Unicode MS" w:eastAsia="Arial Unicode MS" w:hAnsi="Arial Unicode MS" w:cs="Arial Unicode MS"/>
          <w:sz w:val="16"/>
          <w:szCs w:val="16"/>
          <w:lang w:val="en-US"/>
        </w:rPr>
        <w:t>.</w:t>
      </w:r>
    </w:p>
    <w:p w14:paraId="0BE78436" w14:textId="77777777" w:rsidR="00923ECC" w:rsidRPr="00A21082" w:rsidRDefault="00923ECC">
      <w:pPr>
        <w:rPr>
          <w:rFonts w:ascii="Arial Unicode MS" w:eastAsia="Arial Unicode MS" w:hAnsi="Arial Unicode MS" w:cs="Arial Unicode MS"/>
          <w:sz w:val="16"/>
          <w:szCs w:val="16"/>
          <w:lang w:val="en-US"/>
        </w:rPr>
      </w:pPr>
      <w:r w:rsidRPr="00A21082">
        <w:rPr>
          <w:rFonts w:ascii="Arial Unicode MS" w:eastAsia="Arial Unicode MS" w:hAnsi="Arial Unicode MS" w:cs="Arial Unicode MS"/>
          <w:sz w:val="16"/>
          <w:szCs w:val="16"/>
          <w:lang w:val="en-US"/>
        </w:rPr>
        <w:t> </w:t>
      </w:r>
    </w:p>
    <w:p w14:paraId="4BC7C8D5" w14:textId="77777777" w:rsidR="00923ECC" w:rsidRDefault="00923ECC">
      <w:pPr>
        <w:pStyle w:val="Heading5"/>
        <w:keepNext/>
        <w:spacing w:before="0" w:after="0"/>
        <w:rPr>
          <w:rFonts w:ascii="Arial Unicode MS" w:eastAsia="Arial Unicode MS" w:hAnsi="Arial Unicode MS" w:cs="Arial Unicode MS"/>
          <w:smallCaps/>
          <w:sz w:val="16"/>
          <w:szCs w:val="16"/>
          <w:u w:val="single"/>
          <w:lang w:val="en-US"/>
        </w:rPr>
      </w:pPr>
      <w:r w:rsidRPr="00A21082">
        <w:rPr>
          <w:rFonts w:ascii="Arial Unicode MS" w:eastAsia="Arial Unicode MS" w:hAnsi="Arial Unicode MS" w:cs="Arial Unicode MS"/>
          <w:smallCaps/>
          <w:sz w:val="16"/>
          <w:szCs w:val="16"/>
          <w:u w:val="single"/>
          <w:lang w:val="en-US"/>
        </w:rPr>
        <w:t>Work Experience</w:t>
      </w:r>
    </w:p>
    <w:p w14:paraId="4A707C94" w14:textId="77777777" w:rsidR="005132D8" w:rsidRPr="008674AD" w:rsidRDefault="005132D8" w:rsidP="005132D8">
      <w:pPr>
        <w:rPr>
          <w:rFonts w:ascii="Arial Unicode MS" w:eastAsia="Arial Unicode MS" w:hAnsi="Arial Unicode MS" w:cs="Arial Unicode MS"/>
          <w:sz w:val="16"/>
          <w:szCs w:val="16"/>
          <w:lang w:val="en-US"/>
        </w:rPr>
      </w:pPr>
      <w:r>
        <w:rPr>
          <w:rFonts w:ascii="Arial Unicode MS" w:eastAsia="Arial Unicode MS" w:hAnsi="Arial Unicode MS" w:cs="Arial Unicode MS"/>
          <w:sz w:val="16"/>
          <w:szCs w:val="16"/>
          <w:lang w:val="en-US"/>
        </w:rPr>
        <w:t>Westell</w:t>
      </w:r>
      <w:r w:rsidRPr="00A21082">
        <w:rPr>
          <w:rFonts w:ascii="Arial Unicode MS" w:eastAsia="Arial Unicode MS" w:hAnsi="Arial Unicode MS" w:cs="Arial Unicode MS"/>
          <w:sz w:val="16"/>
          <w:szCs w:val="16"/>
          <w:lang w:val="en-US"/>
        </w:rPr>
        <w:t xml:space="preserve">, </w:t>
      </w:r>
      <w:r>
        <w:rPr>
          <w:rFonts w:ascii="Arial Unicode MS" w:eastAsia="Arial Unicode MS" w:hAnsi="Arial Unicode MS" w:cs="Arial Unicode MS"/>
          <w:sz w:val="16"/>
          <w:szCs w:val="16"/>
          <w:lang w:val="en-US"/>
        </w:rPr>
        <w:t>Nov 2017 – Present</w:t>
      </w:r>
    </w:p>
    <w:p w14:paraId="58681481" w14:textId="77777777" w:rsidR="005132D8" w:rsidRDefault="005132D8" w:rsidP="005132D8">
      <w:pPr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</w:pPr>
      <w:r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t>Senior Sales Engineer</w:t>
      </w:r>
      <w:r w:rsidRPr="008674AD"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t xml:space="preserve"> </w:t>
      </w:r>
    </w:p>
    <w:p w14:paraId="2BE7716E" w14:textId="77777777" w:rsidR="000E22CE" w:rsidRPr="000E22CE" w:rsidRDefault="000E22CE" w:rsidP="003C1A4B">
      <w:pPr>
        <w:numPr>
          <w:ilvl w:val="0"/>
          <w:numId w:val="24"/>
        </w:numPr>
        <w:textAlignment w:val="baseline"/>
        <w:rPr>
          <w:rFonts w:ascii="Arial Unicode MS" w:eastAsia="Arial Unicode MS" w:hAnsi="Arial Unicode MS" w:cs="Arial Unicode MS"/>
          <w:sz w:val="16"/>
          <w:szCs w:val="16"/>
          <w:lang w:val="en-US"/>
        </w:rPr>
      </w:pPr>
      <w:r w:rsidRPr="000E22CE">
        <w:rPr>
          <w:rFonts w:ascii="Arial Unicode MS" w:eastAsia="Arial Unicode MS" w:hAnsi="Arial Unicode MS" w:cs="Arial Unicode MS"/>
          <w:sz w:val="16"/>
          <w:szCs w:val="16"/>
          <w:lang w:val="en-US"/>
        </w:rPr>
        <w:t>Support RF solutions for customer applications, including preparation of network topologies and related technical specifications</w:t>
      </w:r>
    </w:p>
    <w:p w14:paraId="68F75742" w14:textId="77777777" w:rsidR="000E22CE" w:rsidRDefault="000E22CE" w:rsidP="003C1A4B">
      <w:pPr>
        <w:numPr>
          <w:ilvl w:val="0"/>
          <w:numId w:val="24"/>
        </w:numPr>
        <w:textAlignment w:val="baseline"/>
        <w:rPr>
          <w:rFonts w:ascii="Arial Unicode MS" w:eastAsia="Arial Unicode MS" w:hAnsi="Arial Unicode MS" w:cs="Arial Unicode MS"/>
          <w:sz w:val="16"/>
          <w:szCs w:val="16"/>
          <w:lang w:val="en-US"/>
        </w:rPr>
      </w:pPr>
      <w:r w:rsidRPr="000E22CE">
        <w:rPr>
          <w:rFonts w:ascii="Arial Unicode MS" w:eastAsia="Arial Unicode MS" w:hAnsi="Arial Unicode MS" w:cs="Arial Unicode MS"/>
          <w:sz w:val="16"/>
          <w:szCs w:val="16"/>
          <w:lang w:val="en-US"/>
        </w:rPr>
        <w:t>Support sales team efforts to provide customers with cost-effective state-of-the-art coverage and capacity solutions using Westell solutions</w:t>
      </w:r>
    </w:p>
    <w:p w14:paraId="73DB780F" w14:textId="77777777" w:rsidR="002279BE" w:rsidRPr="000E22CE" w:rsidRDefault="002279BE" w:rsidP="003C1A4B">
      <w:pPr>
        <w:numPr>
          <w:ilvl w:val="0"/>
          <w:numId w:val="24"/>
        </w:numPr>
        <w:textAlignment w:val="baseline"/>
        <w:rPr>
          <w:rFonts w:ascii="Arial Unicode MS" w:eastAsia="Arial Unicode MS" w:hAnsi="Arial Unicode MS" w:cs="Arial Unicode MS"/>
          <w:sz w:val="16"/>
          <w:szCs w:val="16"/>
          <w:lang w:val="en-US"/>
        </w:rPr>
      </w:pPr>
      <w:r>
        <w:rPr>
          <w:rFonts w:ascii="Arial Unicode MS" w:eastAsia="Arial Unicode MS" w:hAnsi="Arial Unicode MS" w:cs="Arial Unicode MS"/>
          <w:sz w:val="16"/>
          <w:szCs w:val="16"/>
          <w:lang w:val="en-US"/>
        </w:rPr>
        <w:t>Support design team in maki</w:t>
      </w:r>
      <w:r w:rsidR="0087113D">
        <w:rPr>
          <w:rFonts w:ascii="Arial Unicode MS" w:eastAsia="Arial Unicode MS" w:hAnsi="Arial Unicode MS" w:cs="Arial Unicode MS"/>
          <w:sz w:val="16"/>
          <w:szCs w:val="16"/>
          <w:lang w:val="en-US"/>
        </w:rPr>
        <w:t xml:space="preserve">ng iBwave designs for </w:t>
      </w:r>
      <w:r>
        <w:rPr>
          <w:rFonts w:ascii="Arial Unicode MS" w:eastAsia="Arial Unicode MS" w:hAnsi="Arial Unicode MS" w:cs="Arial Unicode MS"/>
          <w:sz w:val="16"/>
          <w:szCs w:val="16"/>
          <w:lang w:val="en-US"/>
        </w:rPr>
        <w:t>public safety projects as well as passive interface trays.</w:t>
      </w:r>
    </w:p>
    <w:p w14:paraId="4599C5AB" w14:textId="77777777" w:rsidR="000E22CE" w:rsidRPr="000E22CE" w:rsidRDefault="000E22CE" w:rsidP="003C1A4B">
      <w:pPr>
        <w:numPr>
          <w:ilvl w:val="0"/>
          <w:numId w:val="24"/>
        </w:numPr>
        <w:textAlignment w:val="baseline"/>
        <w:rPr>
          <w:rFonts w:ascii="Arial Unicode MS" w:eastAsia="Arial Unicode MS" w:hAnsi="Arial Unicode MS" w:cs="Arial Unicode MS"/>
          <w:sz w:val="16"/>
          <w:szCs w:val="16"/>
          <w:lang w:val="en-US"/>
        </w:rPr>
      </w:pPr>
      <w:r w:rsidRPr="000E22CE">
        <w:rPr>
          <w:rFonts w:ascii="Arial Unicode MS" w:eastAsia="Arial Unicode MS" w:hAnsi="Arial Unicode MS" w:cs="Arial Unicode MS"/>
          <w:sz w:val="16"/>
          <w:szCs w:val="16"/>
          <w:lang w:val="en-US"/>
        </w:rPr>
        <w:t>Directly support customer presentations, equipment trials, and proof of concept deployments involving Westell RF products</w:t>
      </w:r>
      <w:r w:rsidR="0001031E">
        <w:rPr>
          <w:rFonts w:ascii="Arial Unicode MS" w:eastAsia="Arial Unicode MS" w:hAnsi="Arial Unicode MS" w:cs="Arial Unicode MS"/>
          <w:sz w:val="16"/>
          <w:szCs w:val="16"/>
          <w:lang w:val="en-US"/>
        </w:rPr>
        <w:t xml:space="preserve"> as well as Intelligent Site Management and Optima trials</w:t>
      </w:r>
      <w:r w:rsidRPr="000E22CE">
        <w:rPr>
          <w:rFonts w:ascii="Arial Unicode MS" w:eastAsia="Arial Unicode MS" w:hAnsi="Arial Unicode MS" w:cs="Arial Unicode MS"/>
          <w:sz w:val="16"/>
          <w:szCs w:val="16"/>
          <w:lang w:val="en-US"/>
        </w:rPr>
        <w:t>.</w:t>
      </w:r>
    </w:p>
    <w:p w14:paraId="37411274" w14:textId="77777777" w:rsidR="000E22CE" w:rsidRPr="000E22CE" w:rsidRDefault="000E22CE" w:rsidP="003C1A4B">
      <w:pPr>
        <w:numPr>
          <w:ilvl w:val="0"/>
          <w:numId w:val="24"/>
        </w:numPr>
        <w:textAlignment w:val="baseline"/>
        <w:rPr>
          <w:rFonts w:ascii="Arial Unicode MS" w:eastAsia="Arial Unicode MS" w:hAnsi="Arial Unicode MS" w:cs="Arial Unicode MS"/>
          <w:sz w:val="16"/>
          <w:szCs w:val="16"/>
          <w:lang w:val="en-US"/>
        </w:rPr>
      </w:pPr>
      <w:r w:rsidRPr="000E22CE">
        <w:rPr>
          <w:rFonts w:ascii="Arial Unicode MS" w:eastAsia="Arial Unicode MS" w:hAnsi="Arial Unicode MS" w:cs="Arial Unicode MS"/>
          <w:sz w:val="16"/>
          <w:szCs w:val="16"/>
          <w:lang w:val="en-US"/>
        </w:rPr>
        <w:t>Create test plans to support customer validation, appropriately documenting results</w:t>
      </w:r>
    </w:p>
    <w:p w14:paraId="566DC41B" w14:textId="77777777" w:rsidR="000E22CE" w:rsidRPr="000E22CE" w:rsidRDefault="000E22CE" w:rsidP="003C1A4B">
      <w:pPr>
        <w:numPr>
          <w:ilvl w:val="0"/>
          <w:numId w:val="24"/>
        </w:numPr>
        <w:textAlignment w:val="baseline"/>
        <w:rPr>
          <w:rFonts w:ascii="Arial Unicode MS" w:eastAsia="Arial Unicode MS" w:hAnsi="Arial Unicode MS" w:cs="Arial Unicode MS"/>
          <w:sz w:val="16"/>
          <w:szCs w:val="16"/>
          <w:lang w:val="en-US"/>
        </w:rPr>
      </w:pPr>
      <w:r w:rsidRPr="000E22CE">
        <w:rPr>
          <w:rFonts w:ascii="Arial Unicode MS" w:eastAsia="Arial Unicode MS" w:hAnsi="Arial Unicode MS" w:cs="Arial Unicode MS"/>
          <w:sz w:val="16"/>
          <w:szCs w:val="16"/>
          <w:lang w:val="en-US"/>
        </w:rPr>
        <w:t>Interface directly with customers to determine technical requirements and expectations</w:t>
      </w:r>
    </w:p>
    <w:p w14:paraId="4C092317" w14:textId="77777777" w:rsidR="000E22CE" w:rsidRPr="000E22CE" w:rsidRDefault="000E22CE" w:rsidP="003C1A4B">
      <w:pPr>
        <w:numPr>
          <w:ilvl w:val="0"/>
          <w:numId w:val="24"/>
        </w:numPr>
        <w:textAlignment w:val="baseline"/>
        <w:rPr>
          <w:rFonts w:ascii="Arial Unicode MS" w:eastAsia="Arial Unicode MS" w:hAnsi="Arial Unicode MS" w:cs="Arial Unicode MS"/>
          <w:sz w:val="16"/>
          <w:szCs w:val="16"/>
          <w:lang w:val="en-US"/>
        </w:rPr>
      </w:pPr>
      <w:r w:rsidRPr="000E22CE">
        <w:rPr>
          <w:rFonts w:ascii="Arial Unicode MS" w:eastAsia="Arial Unicode MS" w:hAnsi="Arial Unicode MS" w:cs="Arial Unicode MS"/>
          <w:sz w:val="16"/>
          <w:szCs w:val="16"/>
          <w:lang w:val="en-US"/>
        </w:rPr>
        <w:t>Interface with internal Engineering, Customer Service, Product Management, and other groups</w:t>
      </w:r>
    </w:p>
    <w:p w14:paraId="1593F6AF" w14:textId="77777777" w:rsidR="000E22CE" w:rsidRPr="000E22CE" w:rsidRDefault="000E22CE" w:rsidP="003C1A4B">
      <w:pPr>
        <w:numPr>
          <w:ilvl w:val="0"/>
          <w:numId w:val="24"/>
        </w:numPr>
        <w:textAlignment w:val="baseline"/>
        <w:rPr>
          <w:rFonts w:ascii="Arial Unicode MS" w:eastAsia="Arial Unicode MS" w:hAnsi="Arial Unicode MS" w:cs="Arial Unicode MS"/>
          <w:sz w:val="16"/>
          <w:szCs w:val="16"/>
          <w:lang w:val="en-US"/>
        </w:rPr>
      </w:pPr>
      <w:r w:rsidRPr="000E22CE">
        <w:rPr>
          <w:rFonts w:ascii="Arial Unicode MS" w:eastAsia="Arial Unicode MS" w:hAnsi="Arial Unicode MS" w:cs="Arial Unicode MS"/>
          <w:sz w:val="16"/>
          <w:szCs w:val="16"/>
          <w:lang w:val="en-US"/>
        </w:rPr>
        <w:t>Support complex IP network solutions that include LAN/WAN/NAT/PAT networks, routing statements, and firewalls</w:t>
      </w:r>
    </w:p>
    <w:p w14:paraId="686B5C6E" w14:textId="77777777" w:rsidR="005132D8" w:rsidRDefault="005132D8" w:rsidP="006D08FF">
      <w:pPr>
        <w:rPr>
          <w:rFonts w:ascii="Arial Unicode MS" w:eastAsia="Arial Unicode MS" w:hAnsi="Arial Unicode MS" w:cs="Arial Unicode MS"/>
          <w:sz w:val="16"/>
          <w:szCs w:val="16"/>
          <w:lang w:val="en-US"/>
        </w:rPr>
      </w:pPr>
    </w:p>
    <w:p w14:paraId="79C5E563" w14:textId="77777777" w:rsidR="006D08FF" w:rsidRPr="008674AD" w:rsidRDefault="006D08FF" w:rsidP="006D08FF">
      <w:pPr>
        <w:rPr>
          <w:rFonts w:ascii="Arial Unicode MS" w:eastAsia="Arial Unicode MS" w:hAnsi="Arial Unicode MS" w:cs="Arial Unicode MS"/>
          <w:sz w:val="16"/>
          <w:szCs w:val="16"/>
          <w:lang w:val="en-US"/>
        </w:rPr>
      </w:pPr>
      <w:r>
        <w:rPr>
          <w:rFonts w:ascii="Arial Unicode MS" w:eastAsia="Arial Unicode MS" w:hAnsi="Arial Unicode MS" w:cs="Arial Unicode MS"/>
          <w:sz w:val="16"/>
          <w:szCs w:val="16"/>
          <w:lang w:val="en-US"/>
        </w:rPr>
        <w:t>C Squared Systems</w:t>
      </w:r>
      <w:r w:rsidRPr="00A21082">
        <w:rPr>
          <w:rFonts w:ascii="Arial Unicode MS" w:eastAsia="Arial Unicode MS" w:hAnsi="Arial Unicode MS" w:cs="Arial Unicode MS"/>
          <w:sz w:val="16"/>
          <w:szCs w:val="16"/>
          <w:lang w:val="en-US"/>
        </w:rPr>
        <w:t xml:space="preserve">, </w:t>
      </w:r>
      <w:r>
        <w:rPr>
          <w:rFonts w:ascii="Arial Unicode MS" w:eastAsia="Arial Unicode MS" w:hAnsi="Arial Unicode MS" w:cs="Arial Unicode MS"/>
          <w:sz w:val="16"/>
          <w:szCs w:val="16"/>
          <w:lang w:val="en-US"/>
        </w:rPr>
        <w:t xml:space="preserve">Auburn, New Hampshire Jan 2017 – </w:t>
      </w:r>
      <w:r w:rsidR="005132D8">
        <w:rPr>
          <w:rFonts w:ascii="Arial Unicode MS" w:eastAsia="Arial Unicode MS" w:hAnsi="Arial Unicode MS" w:cs="Arial Unicode MS"/>
          <w:sz w:val="16"/>
          <w:szCs w:val="16"/>
          <w:lang w:val="en-US"/>
        </w:rPr>
        <w:t>Nov 2017</w:t>
      </w:r>
    </w:p>
    <w:p w14:paraId="37FE09B7" w14:textId="77777777" w:rsidR="006D08FF" w:rsidRDefault="006D08FF" w:rsidP="006D08FF">
      <w:pPr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</w:pPr>
      <w:r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t>Sales Engineer</w:t>
      </w:r>
      <w:r w:rsidRPr="008674AD"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t xml:space="preserve"> </w:t>
      </w:r>
    </w:p>
    <w:p w14:paraId="27C789F9" w14:textId="77777777" w:rsidR="00E540CA" w:rsidRPr="00E540CA" w:rsidRDefault="00E540CA" w:rsidP="00E540CA">
      <w:pPr>
        <w:pStyle w:val="NoSpacing"/>
        <w:numPr>
          <w:ilvl w:val="0"/>
          <w:numId w:val="21"/>
        </w:numPr>
        <w:rPr>
          <w:rFonts w:ascii="Arial Unicode MS" w:eastAsia="Arial Unicode MS" w:hAnsi="Arial Unicode MS" w:cs="Arial Unicode MS"/>
          <w:sz w:val="16"/>
          <w:szCs w:val="16"/>
          <w:lang w:eastAsia="ru-RU"/>
        </w:rPr>
      </w:pPr>
      <w:r w:rsidRPr="00E540CA">
        <w:rPr>
          <w:rFonts w:ascii="Arial Unicode MS" w:eastAsia="Arial Unicode MS" w:hAnsi="Arial Unicode MS" w:cs="Arial Unicode MS"/>
          <w:sz w:val="16"/>
          <w:szCs w:val="16"/>
          <w:lang w:eastAsia="ru-RU"/>
        </w:rPr>
        <w:t>Support Sales providing technical expertise with Customers on C2 products and services including attending Sales calls and performing technical presentations.</w:t>
      </w:r>
    </w:p>
    <w:p w14:paraId="2D04DCCA" w14:textId="77777777" w:rsidR="00E540CA" w:rsidRPr="00E540CA" w:rsidRDefault="00E540CA" w:rsidP="00E540CA">
      <w:pPr>
        <w:pStyle w:val="NoSpacing"/>
        <w:numPr>
          <w:ilvl w:val="0"/>
          <w:numId w:val="21"/>
        </w:numPr>
        <w:rPr>
          <w:rFonts w:ascii="Arial Unicode MS" w:eastAsia="Arial Unicode MS" w:hAnsi="Arial Unicode MS" w:cs="Arial Unicode MS"/>
          <w:sz w:val="16"/>
          <w:szCs w:val="16"/>
          <w:lang w:eastAsia="ru-RU"/>
        </w:rPr>
      </w:pPr>
      <w:r w:rsidRPr="00E540CA">
        <w:rPr>
          <w:rFonts w:ascii="Arial Unicode MS" w:eastAsia="Arial Unicode MS" w:hAnsi="Arial Unicode MS" w:cs="Arial Unicode MS"/>
          <w:sz w:val="16"/>
          <w:szCs w:val="16"/>
          <w:lang w:eastAsia="ru-RU"/>
        </w:rPr>
        <w:t>Provide technical training to Customers on the best practices and uses of C2 products and services</w:t>
      </w:r>
    </w:p>
    <w:p w14:paraId="2E97083A" w14:textId="77777777" w:rsidR="00E540CA" w:rsidRDefault="00E540CA" w:rsidP="00E540CA">
      <w:pPr>
        <w:pStyle w:val="NoSpacing"/>
        <w:numPr>
          <w:ilvl w:val="0"/>
          <w:numId w:val="21"/>
        </w:numPr>
        <w:rPr>
          <w:rFonts w:ascii="Arial Unicode MS" w:eastAsia="Arial Unicode MS" w:hAnsi="Arial Unicode MS" w:cs="Arial Unicode MS"/>
          <w:sz w:val="16"/>
          <w:szCs w:val="16"/>
          <w:lang w:eastAsia="ru-RU"/>
        </w:rPr>
      </w:pPr>
      <w:r w:rsidRPr="00E540CA">
        <w:rPr>
          <w:rFonts w:ascii="Arial Unicode MS" w:eastAsia="Arial Unicode MS" w:hAnsi="Arial Unicode MS" w:cs="Arial Unicode MS"/>
          <w:sz w:val="16"/>
          <w:szCs w:val="16"/>
          <w:lang w:eastAsia="ru-RU"/>
        </w:rPr>
        <w:t>Gather Customer requirements for enhancements and fixes for issues with the current products. Translate these needs to technical requirements for engineering to improve or fix the product.</w:t>
      </w:r>
    </w:p>
    <w:p w14:paraId="7323608D" w14:textId="77777777" w:rsidR="00E540CA" w:rsidRPr="00E540CA" w:rsidRDefault="00E540CA" w:rsidP="00E540CA">
      <w:pPr>
        <w:pStyle w:val="NoSpacing"/>
        <w:numPr>
          <w:ilvl w:val="0"/>
          <w:numId w:val="21"/>
        </w:numPr>
        <w:rPr>
          <w:rFonts w:ascii="Arial Unicode MS" w:eastAsia="Arial Unicode MS" w:hAnsi="Arial Unicode MS" w:cs="Arial Unicode MS"/>
          <w:sz w:val="16"/>
          <w:szCs w:val="16"/>
          <w:lang w:eastAsia="ru-RU"/>
        </w:rPr>
      </w:pPr>
      <w:r w:rsidRPr="00E540CA">
        <w:rPr>
          <w:rFonts w:ascii="Arial Unicode MS" w:eastAsia="Arial Unicode MS" w:hAnsi="Arial Unicode MS" w:cs="Arial Unicode MS"/>
          <w:sz w:val="16"/>
          <w:szCs w:val="16"/>
          <w:lang w:eastAsia="ru-RU"/>
        </w:rPr>
        <w:t>Perform installations at Customer sites when required. Train Customer or Customer technical contractor on how to install and maintain systems as required.</w:t>
      </w:r>
    </w:p>
    <w:p w14:paraId="2F3BE601" w14:textId="77777777" w:rsidR="00E540CA" w:rsidRPr="00E540CA" w:rsidRDefault="005613D9" w:rsidP="00E540CA">
      <w:pPr>
        <w:pStyle w:val="NoSpacing"/>
        <w:numPr>
          <w:ilvl w:val="0"/>
          <w:numId w:val="21"/>
        </w:numPr>
        <w:rPr>
          <w:rFonts w:ascii="Arial Unicode MS" w:eastAsia="Arial Unicode MS" w:hAnsi="Arial Unicode MS" w:cs="Arial Unicode MS"/>
          <w:sz w:val="16"/>
          <w:szCs w:val="16"/>
          <w:lang w:eastAsia="ru-RU"/>
        </w:rPr>
      </w:pPr>
      <w:r>
        <w:rPr>
          <w:rFonts w:ascii="Arial Unicode MS" w:eastAsia="Arial Unicode MS" w:hAnsi="Arial Unicode MS" w:cs="Arial Unicode MS"/>
          <w:sz w:val="16"/>
          <w:szCs w:val="16"/>
          <w:lang w:eastAsia="ru-RU"/>
        </w:rPr>
        <w:t>Attend trade shows and</w:t>
      </w:r>
      <w:r w:rsidR="00E540CA" w:rsidRPr="00E540CA">
        <w:rPr>
          <w:rFonts w:ascii="Arial Unicode MS" w:eastAsia="Arial Unicode MS" w:hAnsi="Arial Unicode MS" w:cs="Arial Unicode MS"/>
          <w:sz w:val="16"/>
          <w:szCs w:val="16"/>
          <w:lang w:eastAsia="ru-RU"/>
        </w:rPr>
        <w:t xml:space="preserve"> present the technical solutions to potential Customers in a professional and positive manner.</w:t>
      </w:r>
    </w:p>
    <w:p w14:paraId="27F373AE" w14:textId="77777777" w:rsidR="006D08FF" w:rsidRPr="006D08FF" w:rsidRDefault="006D08FF" w:rsidP="006D08FF">
      <w:pPr>
        <w:rPr>
          <w:rFonts w:eastAsia="Arial Unicode MS"/>
          <w:lang w:val="en-US"/>
        </w:rPr>
      </w:pPr>
    </w:p>
    <w:p w14:paraId="41A9A058" w14:textId="77777777" w:rsidR="00761914" w:rsidRPr="008674AD" w:rsidRDefault="00761914" w:rsidP="00761914">
      <w:pPr>
        <w:rPr>
          <w:rFonts w:ascii="Arial Unicode MS" w:eastAsia="Arial Unicode MS" w:hAnsi="Arial Unicode MS" w:cs="Arial Unicode MS"/>
          <w:sz w:val="16"/>
          <w:szCs w:val="16"/>
          <w:lang w:val="en-US"/>
        </w:rPr>
      </w:pPr>
      <w:r>
        <w:rPr>
          <w:rFonts w:ascii="Arial Unicode MS" w:eastAsia="Arial Unicode MS" w:hAnsi="Arial Unicode MS" w:cs="Arial Unicode MS"/>
          <w:sz w:val="16"/>
          <w:szCs w:val="16"/>
          <w:lang w:val="en-US"/>
        </w:rPr>
        <w:t>CSI/Westell</w:t>
      </w:r>
      <w:r w:rsidRPr="00A21082">
        <w:rPr>
          <w:rFonts w:ascii="Arial Unicode MS" w:eastAsia="Arial Unicode MS" w:hAnsi="Arial Unicode MS" w:cs="Arial Unicode MS"/>
          <w:sz w:val="16"/>
          <w:szCs w:val="16"/>
          <w:lang w:val="en-US"/>
        </w:rPr>
        <w:t xml:space="preserve">, </w:t>
      </w:r>
      <w:r>
        <w:rPr>
          <w:rFonts w:ascii="Arial Unicode MS" w:eastAsia="Arial Unicode MS" w:hAnsi="Arial Unicode MS" w:cs="Arial Unicode MS"/>
          <w:sz w:val="16"/>
          <w:szCs w:val="16"/>
          <w:lang w:val="en-US"/>
        </w:rPr>
        <w:t>Ma</w:t>
      </w:r>
      <w:r w:rsidR="008C2118">
        <w:rPr>
          <w:rFonts w:ascii="Arial Unicode MS" w:eastAsia="Arial Unicode MS" w:hAnsi="Arial Unicode MS" w:cs="Arial Unicode MS"/>
          <w:sz w:val="16"/>
          <w:szCs w:val="16"/>
          <w:lang w:val="en-US"/>
        </w:rPr>
        <w:t>nchester, New Hampshire April 201</w:t>
      </w:r>
      <w:r w:rsidR="003E419C">
        <w:rPr>
          <w:rFonts w:ascii="Arial Unicode MS" w:eastAsia="Arial Unicode MS" w:hAnsi="Arial Unicode MS" w:cs="Arial Unicode MS"/>
          <w:sz w:val="16"/>
          <w:szCs w:val="16"/>
          <w:lang w:val="en-US"/>
        </w:rPr>
        <w:t>3</w:t>
      </w:r>
      <w:r w:rsidR="008C2118">
        <w:rPr>
          <w:rFonts w:ascii="Arial Unicode MS" w:eastAsia="Arial Unicode MS" w:hAnsi="Arial Unicode MS" w:cs="Arial Unicode MS"/>
          <w:sz w:val="16"/>
          <w:szCs w:val="16"/>
          <w:lang w:val="en-US"/>
        </w:rPr>
        <w:t xml:space="preserve"> </w:t>
      </w:r>
      <w:r w:rsidR="006D08FF">
        <w:rPr>
          <w:rFonts w:ascii="Arial Unicode MS" w:eastAsia="Arial Unicode MS" w:hAnsi="Arial Unicode MS" w:cs="Arial Unicode MS"/>
          <w:sz w:val="16"/>
          <w:szCs w:val="16"/>
          <w:lang w:val="en-US"/>
        </w:rPr>
        <w:t>–</w:t>
      </w:r>
      <w:r w:rsidR="008C2118">
        <w:rPr>
          <w:rFonts w:ascii="Arial Unicode MS" w:eastAsia="Arial Unicode MS" w:hAnsi="Arial Unicode MS" w:cs="Arial Unicode MS"/>
          <w:sz w:val="16"/>
          <w:szCs w:val="16"/>
          <w:lang w:val="en-US"/>
        </w:rPr>
        <w:t xml:space="preserve"> </w:t>
      </w:r>
      <w:r w:rsidR="005132D8">
        <w:rPr>
          <w:rFonts w:ascii="Arial Unicode MS" w:eastAsia="Arial Unicode MS" w:hAnsi="Arial Unicode MS" w:cs="Arial Unicode MS"/>
          <w:sz w:val="16"/>
          <w:szCs w:val="16"/>
          <w:lang w:val="en-US"/>
        </w:rPr>
        <w:t>Jan 2017</w:t>
      </w:r>
    </w:p>
    <w:p w14:paraId="23792A69" w14:textId="77777777" w:rsidR="00761914" w:rsidRDefault="00394E60" w:rsidP="00761914">
      <w:pPr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</w:pPr>
      <w:r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t xml:space="preserve">Senior </w:t>
      </w:r>
      <w:r w:rsidR="00761914"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t>Sales Engineer</w:t>
      </w:r>
      <w:r w:rsidR="00761914" w:rsidRPr="008674AD"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t xml:space="preserve"> </w:t>
      </w:r>
    </w:p>
    <w:p w14:paraId="7A5CBAD5" w14:textId="77777777" w:rsidR="003E1D2A" w:rsidRDefault="003E1D2A" w:rsidP="003E1D2A">
      <w:pPr>
        <w:numPr>
          <w:ilvl w:val="0"/>
          <w:numId w:val="20"/>
        </w:numPr>
        <w:rPr>
          <w:rFonts w:ascii="Arial Unicode MS" w:eastAsia="Arial Unicode MS" w:hAnsi="Arial Unicode MS" w:cs="Arial Unicode MS"/>
          <w:sz w:val="16"/>
          <w:szCs w:val="16"/>
          <w:lang w:val="en-US"/>
        </w:rPr>
      </w:pPr>
      <w:r>
        <w:rPr>
          <w:rFonts w:ascii="Arial Unicode MS" w:eastAsia="Arial Unicode MS" w:hAnsi="Arial Unicode MS" w:cs="Arial Unicode MS"/>
          <w:sz w:val="16"/>
          <w:szCs w:val="16"/>
          <w:lang w:val="en-US"/>
        </w:rPr>
        <w:t>Work with customer on optimizing their DAS (Distributed Antenna Systems). This includes RF testing, quoting proper equipment, helping with technical support and tracking and resolving open issues on site.</w:t>
      </w:r>
    </w:p>
    <w:p w14:paraId="52788287" w14:textId="77777777" w:rsidR="003E1D2A" w:rsidRDefault="003E1D2A" w:rsidP="003E1D2A">
      <w:pPr>
        <w:numPr>
          <w:ilvl w:val="0"/>
          <w:numId w:val="20"/>
        </w:numPr>
        <w:rPr>
          <w:rFonts w:ascii="Arial Unicode MS" w:eastAsia="Arial Unicode MS" w:hAnsi="Arial Unicode MS" w:cs="Arial Unicode MS"/>
          <w:sz w:val="16"/>
          <w:szCs w:val="16"/>
          <w:lang w:val="en-US"/>
        </w:rPr>
      </w:pPr>
      <w:r>
        <w:rPr>
          <w:rFonts w:ascii="Arial Unicode MS" w:eastAsia="Arial Unicode MS" w:hAnsi="Arial Unicode MS" w:cs="Arial Unicode MS"/>
          <w:sz w:val="16"/>
          <w:szCs w:val="16"/>
          <w:lang w:val="en-US"/>
        </w:rPr>
        <w:t>Develop and deliver relevant customer presentations to technical and business audiences to increase product sales.</w:t>
      </w:r>
    </w:p>
    <w:p w14:paraId="74344656" w14:textId="77777777" w:rsidR="000836C7" w:rsidRDefault="000836C7" w:rsidP="003E1D2A">
      <w:pPr>
        <w:numPr>
          <w:ilvl w:val="0"/>
          <w:numId w:val="20"/>
        </w:numPr>
        <w:rPr>
          <w:rFonts w:ascii="Arial Unicode MS" w:eastAsia="Arial Unicode MS" w:hAnsi="Arial Unicode MS" w:cs="Arial Unicode MS"/>
          <w:sz w:val="16"/>
          <w:szCs w:val="16"/>
          <w:lang w:val="en-US"/>
        </w:rPr>
      </w:pPr>
      <w:r>
        <w:rPr>
          <w:rFonts w:ascii="Arial Unicode MS" w:eastAsia="Arial Unicode MS" w:hAnsi="Arial Unicode MS" w:cs="Arial Unicode MS"/>
          <w:sz w:val="16"/>
          <w:szCs w:val="16"/>
          <w:lang w:val="en-US"/>
        </w:rPr>
        <w:t>Attend shows to give presentations and technical discussions on product lines.</w:t>
      </w:r>
    </w:p>
    <w:p w14:paraId="147B5485" w14:textId="77777777" w:rsidR="003E1D2A" w:rsidRDefault="003E1D2A" w:rsidP="003E1D2A">
      <w:pPr>
        <w:numPr>
          <w:ilvl w:val="0"/>
          <w:numId w:val="20"/>
        </w:numPr>
        <w:rPr>
          <w:rFonts w:ascii="Arial Unicode MS" w:eastAsia="Arial Unicode MS" w:hAnsi="Arial Unicode MS" w:cs="Arial Unicode MS"/>
          <w:sz w:val="16"/>
          <w:szCs w:val="16"/>
          <w:lang w:val="en-US"/>
        </w:rPr>
      </w:pPr>
      <w:r>
        <w:rPr>
          <w:rFonts w:ascii="Arial Unicode MS" w:eastAsia="Arial Unicode MS" w:hAnsi="Arial Unicode MS" w:cs="Arial Unicode MS"/>
          <w:sz w:val="16"/>
          <w:szCs w:val="16"/>
          <w:lang w:val="en-US"/>
        </w:rPr>
        <w:t>Work closely with product sales, engineering and product management team on refining existing products and ensure growth of existing accounts.</w:t>
      </w:r>
    </w:p>
    <w:p w14:paraId="5A662EC8" w14:textId="77777777" w:rsidR="003E1D2A" w:rsidRDefault="003E1D2A" w:rsidP="003E1D2A">
      <w:pPr>
        <w:numPr>
          <w:ilvl w:val="0"/>
          <w:numId w:val="20"/>
        </w:numPr>
        <w:rPr>
          <w:rFonts w:ascii="Arial Unicode MS" w:eastAsia="Arial Unicode MS" w:hAnsi="Arial Unicode MS" w:cs="Arial Unicode MS"/>
          <w:sz w:val="16"/>
          <w:szCs w:val="16"/>
          <w:lang w:val="en-US"/>
        </w:rPr>
      </w:pPr>
      <w:r>
        <w:rPr>
          <w:rFonts w:ascii="Arial Unicode MS" w:eastAsia="Arial Unicode MS" w:hAnsi="Arial Unicode MS" w:cs="Arial Unicode MS"/>
          <w:sz w:val="16"/>
          <w:szCs w:val="16"/>
          <w:lang w:val="en-US"/>
        </w:rPr>
        <w:t>Support field sales and provide technical product training for customers.</w:t>
      </w:r>
    </w:p>
    <w:p w14:paraId="1D1D9EE7" w14:textId="77777777" w:rsidR="0001031E" w:rsidRPr="00A21082" w:rsidRDefault="0001031E" w:rsidP="003E1D2A">
      <w:pPr>
        <w:numPr>
          <w:ilvl w:val="0"/>
          <w:numId w:val="20"/>
        </w:numPr>
        <w:rPr>
          <w:rFonts w:ascii="Arial Unicode MS" w:eastAsia="Arial Unicode MS" w:hAnsi="Arial Unicode MS" w:cs="Arial Unicode MS"/>
          <w:sz w:val="16"/>
          <w:szCs w:val="16"/>
          <w:lang w:val="en-US"/>
        </w:rPr>
      </w:pPr>
      <w:r>
        <w:rPr>
          <w:rFonts w:ascii="Arial Unicode MS" w:eastAsia="Arial Unicode MS" w:hAnsi="Arial Unicode MS" w:cs="Arial Unicode MS"/>
          <w:sz w:val="16"/>
          <w:szCs w:val="16"/>
          <w:lang w:val="en-US"/>
        </w:rPr>
        <w:t>Support design team in making iBwave designs for our complex DIU and passive interface trays.</w:t>
      </w:r>
    </w:p>
    <w:p w14:paraId="1465BB25" w14:textId="77777777" w:rsidR="003C1A4B" w:rsidRDefault="003C1A4B" w:rsidP="00E04FDF">
      <w:pPr>
        <w:rPr>
          <w:rFonts w:ascii="Arial Unicode MS" w:eastAsia="Arial Unicode MS" w:hAnsi="Arial Unicode MS" w:cs="Arial Unicode MS"/>
          <w:sz w:val="16"/>
          <w:szCs w:val="16"/>
          <w:lang w:val="en-US"/>
        </w:rPr>
      </w:pPr>
    </w:p>
    <w:p w14:paraId="1DC928E6" w14:textId="77777777" w:rsidR="003C1A4B" w:rsidRDefault="003C1A4B" w:rsidP="00E04FDF">
      <w:pPr>
        <w:rPr>
          <w:rFonts w:ascii="Arial Unicode MS" w:eastAsia="Arial Unicode MS" w:hAnsi="Arial Unicode MS" w:cs="Arial Unicode MS"/>
          <w:sz w:val="16"/>
          <w:szCs w:val="16"/>
          <w:lang w:val="en-US"/>
        </w:rPr>
      </w:pPr>
    </w:p>
    <w:p w14:paraId="4932CAB5" w14:textId="77777777" w:rsidR="00E04FDF" w:rsidRPr="008674AD" w:rsidRDefault="00E04FDF" w:rsidP="00E04FDF">
      <w:pPr>
        <w:rPr>
          <w:rFonts w:ascii="Arial Unicode MS" w:eastAsia="Arial Unicode MS" w:hAnsi="Arial Unicode MS" w:cs="Arial Unicode MS"/>
          <w:sz w:val="16"/>
          <w:szCs w:val="16"/>
          <w:lang w:val="en-US"/>
        </w:rPr>
      </w:pPr>
      <w:r>
        <w:rPr>
          <w:rFonts w:ascii="Arial Unicode MS" w:eastAsia="Arial Unicode MS" w:hAnsi="Arial Unicode MS" w:cs="Arial Unicode MS"/>
          <w:sz w:val="16"/>
          <w:szCs w:val="16"/>
          <w:lang w:val="en-US"/>
        </w:rPr>
        <w:t>CSI</w:t>
      </w:r>
      <w:r w:rsidRPr="00A21082">
        <w:rPr>
          <w:rFonts w:ascii="Arial Unicode MS" w:eastAsia="Arial Unicode MS" w:hAnsi="Arial Unicode MS" w:cs="Arial Unicode MS"/>
          <w:sz w:val="16"/>
          <w:szCs w:val="16"/>
          <w:lang w:val="en-US"/>
        </w:rPr>
        <w:t xml:space="preserve">, </w:t>
      </w:r>
      <w:r>
        <w:rPr>
          <w:rFonts w:ascii="Arial Unicode MS" w:eastAsia="Arial Unicode MS" w:hAnsi="Arial Unicode MS" w:cs="Arial Unicode MS"/>
          <w:sz w:val="16"/>
          <w:szCs w:val="16"/>
          <w:lang w:val="en-US"/>
        </w:rPr>
        <w:t>Manchester</w:t>
      </w:r>
      <w:r w:rsidR="003C76F5">
        <w:rPr>
          <w:rFonts w:ascii="Arial Unicode MS" w:eastAsia="Arial Unicode MS" w:hAnsi="Arial Unicode MS" w:cs="Arial Unicode MS"/>
          <w:sz w:val="16"/>
          <w:szCs w:val="16"/>
          <w:lang w:val="en-US"/>
        </w:rPr>
        <w:t>, New Hampshire </w:t>
      </w:r>
      <w:r>
        <w:rPr>
          <w:rFonts w:ascii="Arial Unicode MS" w:eastAsia="Arial Unicode MS" w:hAnsi="Arial Unicode MS" w:cs="Arial Unicode MS"/>
          <w:sz w:val="16"/>
          <w:szCs w:val="16"/>
          <w:lang w:val="en-US"/>
        </w:rPr>
        <w:t>Mar 2011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– </w:t>
      </w:r>
      <w:r w:rsidR="00761914">
        <w:rPr>
          <w:rFonts w:ascii="Arial Unicode MS" w:eastAsia="Arial Unicode MS" w:hAnsi="Arial Unicode MS" w:cs="Arial Unicode MS"/>
          <w:sz w:val="16"/>
          <w:szCs w:val="16"/>
          <w:lang w:val="en-US"/>
        </w:rPr>
        <w:t>April 201</w:t>
      </w:r>
      <w:r w:rsidR="003E419C">
        <w:rPr>
          <w:rFonts w:ascii="Arial Unicode MS" w:eastAsia="Arial Unicode MS" w:hAnsi="Arial Unicode MS" w:cs="Arial Unicode MS"/>
          <w:sz w:val="16"/>
          <w:szCs w:val="16"/>
          <w:lang w:val="en-US"/>
        </w:rPr>
        <w:t>3</w:t>
      </w:r>
    </w:p>
    <w:p w14:paraId="3C9762B6" w14:textId="77777777" w:rsidR="00E04FDF" w:rsidRPr="00A21082" w:rsidRDefault="00E04FDF" w:rsidP="00E04FDF">
      <w:pPr>
        <w:rPr>
          <w:rFonts w:ascii="Arial Unicode MS" w:eastAsia="Arial Unicode MS" w:hAnsi="Arial Unicode MS" w:cs="Arial Unicode MS"/>
          <w:sz w:val="16"/>
          <w:szCs w:val="16"/>
          <w:lang w:val="en-US"/>
        </w:rPr>
      </w:pPr>
      <w:r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t>Test Engineer</w:t>
      </w:r>
      <w:r w:rsidRPr="008674AD"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t xml:space="preserve"> </w:t>
      </w:r>
      <w:r w:rsidRPr="008674AD">
        <w:rPr>
          <w:rFonts w:ascii="Arial Unicode MS" w:eastAsia="Arial Unicode MS" w:hAnsi="Arial Unicode MS" w:cs="Arial Unicode MS"/>
          <w:sz w:val="16"/>
          <w:szCs w:val="16"/>
          <w:lang w:val="en-US"/>
        </w:rPr>
        <w:t xml:space="preserve">for the </w:t>
      </w:r>
      <w:r w:rsidR="009F6B8C">
        <w:rPr>
          <w:rFonts w:ascii="Arial Unicode MS" w:eastAsia="Arial Unicode MS" w:hAnsi="Arial Unicode MS" w:cs="Arial Unicode MS"/>
          <w:sz w:val="16"/>
          <w:szCs w:val="16"/>
          <w:lang w:val="en-US"/>
        </w:rPr>
        <w:t>Engineering</w:t>
      </w:r>
      <w:r w:rsidRPr="00A21082">
        <w:rPr>
          <w:rFonts w:ascii="Arial Unicode MS" w:eastAsia="Arial Unicode MS" w:hAnsi="Arial Unicode MS" w:cs="Arial Unicode MS"/>
          <w:sz w:val="16"/>
          <w:szCs w:val="16"/>
          <w:lang w:val="en-US"/>
        </w:rPr>
        <w:t xml:space="preserve"> group</w:t>
      </w:r>
    </w:p>
    <w:p w14:paraId="16B2BB9C" w14:textId="77777777" w:rsidR="00E04FDF" w:rsidRPr="009F6B8C" w:rsidRDefault="009F6B8C" w:rsidP="00E04FDF">
      <w:pPr>
        <w:numPr>
          <w:ilvl w:val="0"/>
          <w:numId w:val="1"/>
        </w:numPr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  <w:lang w:val="en-US"/>
        </w:rPr>
        <w:t xml:space="preserve">Architect and automate software </w:t>
      </w:r>
      <w:r w:rsidR="005C04CA">
        <w:rPr>
          <w:rFonts w:ascii="Arial Unicode MS" w:eastAsia="Arial Unicode MS" w:hAnsi="Arial Unicode MS" w:cs="Arial Unicode MS"/>
          <w:sz w:val="16"/>
          <w:szCs w:val="16"/>
          <w:lang w:val="en-US"/>
        </w:rPr>
        <w:t xml:space="preserve">“harness” </w:t>
      </w:r>
      <w:r>
        <w:rPr>
          <w:rFonts w:ascii="Arial Unicode MS" w:eastAsia="Arial Unicode MS" w:hAnsi="Arial Unicode MS" w:cs="Arial Unicode MS"/>
          <w:sz w:val="16"/>
          <w:szCs w:val="16"/>
          <w:lang w:val="en-US"/>
        </w:rPr>
        <w:t>for our GUI and command line interfaces.</w:t>
      </w:r>
    </w:p>
    <w:p w14:paraId="61D3FAD4" w14:textId="77777777" w:rsidR="009F6B8C" w:rsidRPr="005C04CA" w:rsidRDefault="009F6B8C" w:rsidP="00E04FDF">
      <w:pPr>
        <w:numPr>
          <w:ilvl w:val="0"/>
          <w:numId w:val="1"/>
        </w:numPr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  <w:lang w:val="en-US"/>
        </w:rPr>
        <w:t>Develop test plans and test cases for product line.</w:t>
      </w:r>
    </w:p>
    <w:p w14:paraId="1C4A88D6" w14:textId="77777777" w:rsidR="005C04CA" w:rsidRPr="005C04CA" w:rsidRDefault="005C04CA" w:rsidP="005C04CA">
      <w:pPr>
        <w:numPr>
          <w:ilvl w:val="0"/>
          <w:numId w:val="1"/>
        </w:numPr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  <w:lang w:val="en-US"/>
        </w:rPr>
        <w:t>Ran bugs meetings and used Subversion as a release monitoring tool.</w:t>
      </w:r>
    </w:p>
    <w:p w14:paraId="727029D8" w14:textId="77777777" w:rsidR="005C04CA" w:rsidRPr="005C04CA" w:rsidRDefault="005C04CA" w:rsidP="005C04CA">
      <w:pPr>
        <w:numPr>
          <w:ilvl w:val="0"/>
          <w:numId w:val="1"/>
        </w:numPr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  <w:lang w:val="en-US"/>
        </w:rPr>
        <w:t>Work with Tech support in handling difficult customer problems.</w:t>
      </w:r>
    </w:p>
    <w:p w14:paraId="540234D6" w14:textId="77777777" w:rsidR="005C04CA" w:rsidRPr="005C04CA" w:rsidRDefault="005C04CA" w:rsidP="005C04CA">
      <w:pPr>
        <w:numPr>
          <w:ilvl w:val="0"/>
          <w:numId w:val="1"/>
        </w:numPr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  <w:lang w:val="en-US"/>
        </w:rPr>
        <w:t>Developed and sup</w:t>
      </w:r>
      <w:r w:rsidR="007E52A1">
        <w:rPr>
          <w:rFonts w:ascii="Arial Unicode MS" w:eastAsia="Arial Unicode MS" w:hAnsi="Arial Unicode MS" w:cs="Arial Unicode MS"/>
          <w:sz w:val="16"/>
          <w:szCs w:val="16"/>
          <w:lang w:val="en-US"/>
        </w:rPr>
        <w:t>ported LabVIEW</w:t>
      </w:r>
      <w:r>
        <w:rPr>
          <w:rFonts w:ascii="Arial Unicode MS" w:eastAsia="Arial Unicode MS" w:hAnsi="Arial Unicode MS" w:cs="Arial Unicode MS"/>
          <w:sz w:val="16"/>
          <w:szCs w:val="16"/>
          <w:lang w:val="en-US"/>
        </w:rPr>
        <w:t xml:space="preserve"> source code for production test stands.</w:t>
      </w:r>
    </w:p>
    <w:p w14:paraId="73B1C8D6" w14:textId="77777777" w:rsidR="00E04FDF" w:rsidRPr="00E04FDF" w:rsidRDefault="00E04FDF" w:rsidP="00E04FDF">
      <w:pPr>
        <w:rPr>
          <w:rFonts w:eastAsia="Arial Unicode MS"/>
          <w:lang w:val="en-US"/>
        </w:rPr>
      </w:pPr>
    </w:p>
    <w:p w14:paraId="0672A472" w14:textId="77777777" w:rsidR="00923ECC" w:rsidRPr="008674AD" w:rsidRDefault="00923ECC">
      <w:pPr>
        <w:rPr>
          <w:rFonts w:ascii="Arial Unicode MS" w:eastAsia="Arial Unicode MS" w:hAnsi="Arial Unicode MS" w:cs="Arial Unicode MS"/>
          <w:sz w:val="16"/>
          <w:szCs w:val="16"/>
          <w:lang w:val="en-US"/>
        </w:rPr>
      </w:pPr>
      <w:r w:rsidRPr="00A21082">
        <w:rPr>
          <w:rFonts w:ascii="Arial Unicode MS" w:eastAsia="Arial Unicode MS" w:hAnsi="Arial Unicode MS" w:cs="Arial Unicode MS"/>
          <w:sz w:val="16"/>
          <w:szCs w:val="16"/>
          <w:lang w:val="en-US"/>
        </w:rPr>
        <w:t>ITT, Nashua, New Hampshire</w:t>
      </w:r>
      <w:r w:rsidR="005E09E3">
        <w:rPr>
          <w:rFonts w:ascii="Arial Unicode MS" w:eastAsia="Arial Unicode MS" w:hAnsi="Arial Unicode MS" w:cs="Arial Unicode MS"/>
          <w:sz w:val="16"/>
          <w:szCs w:val="16"/>
          <w:lang w:val="en-US"/>
        </w:rPr>
        <w:t xml:space="preserve"> </w:t>
      </w:r>
      <w:r w:rsidR="008674AD">
        <w:rPr>
          <w:rFonts w:ascii="Arial Unicode MS" w:eastAsia="Arial Unicode MS" w:hAnsi="Arial Unicode MS" w:cs="Arial Unicode MS"/>
          <w:sz w:val="16"/>
          <w:szCs w:val="16"/>
        </w:rPr>
        <w:t xml:space="preserve">Nov 2007 – </w:t>
      </w:r>
      <w:r w:rsidR="008674AD">
        <w:rPr>
          <w:rFonts w:ascii="Arial Unicode MS" w:eastAsia="Arial Unicode MS" w:hAnsi="Arial Unicode MS" w:cs="Arial Unicode MS"/>
          <w:sz w:val="16"/>
          <w:szCs w:val="16"/>
          <w:lang w:val="en-US"/>
        </w:rPr>
        <w:t>Feb 2011</w:t>
      </w:r>
    </w:p>
    <w:p w14:paraId="771B4FB3" w14:textId="77777777" w:rsidR="00923ECC" w:rsidRPr="00A21082" w:rsidRDefault="00923ECC">
      <w:pPr>
        <w:rPr>
          <w:rFonts w:ascii="Arial Unicode MS" w:eastAsia="Arial Unicode MS" w:hAnsi="Arial Unicode MS" w:cs="Arial Unicode MS"/>
          <w:sz w:val="16"/>
          <w:szCs w:val="16"/>
          <w:lang w:val="en-US"/>
        </w:rPr>
      </w:pPr>
      <w:r w:rsidRPr="008674AD"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t xml:space="preserve">Associate Test Engineer I </w:t>
      </w:r>
      <w:r w:rsidRPr="008674AD">
        <w:rPr>
          <w:rFonts w:ascii="Arial Unicode MS" w:eastAsia="Arial Unicode MS" w:hAnsi="Arial Unicode MS" w:cs="Arial Unicode MS"/>
          <w:sz w:val="16"/>
          <w:szCs w:val="16"/>
          <w:lang w:val="en-US"/>
        </w:rPr>
        <w:t xml:space="preserve">for the </w:t>
      </w:r>
      <w:r w:rsidR="009D3D24" w:rsidRPr="00A21082">
        <w:rPr>
          <w:rFonts w:ascii="Arial Unicode MS" w:eastAsia="Arial Unicode MS" w:hAnsi="Arial Unicode MS" w:cs="Arial Unicode MS"/>
          <w:sz w:val="16"/>
          <w:szCs w:val="16"/>
          <w:lang w:val="en-US"/>
        </w:rPr>
        <w:t>Systems Analysis &amp; Test group</w:t>
      </w:r>
    </w:p>
    <w:p w14:paraId="6DCD7F42" w14:textId="77777777" w:rsidR="00923ECC" w:rsidRPr="00A21082" w:rsidRDefault="00923ECC" w:rsidP="00A21082">
      <w:pPr>
        <w:numPr>
          <w:ilvl w:val="0"/>
          <w:numId w:val="1"/>
        </w:numPr>
        <w:rPr>
          <w:rFonts w:ascii="Arial Unicode MS" w:eastAsia="Arial Unicode MS" w:hAnsi="Arial Unicode MS" w:cs="Arial Unicode MS"/>
          <w:sz w:val="16"/>
          <w:szCs w:val="16"/>
          <w:lang w:val="en-US"/>
        </w:rPr>
      </w:pPr>
      <w:r w:rsidRPr="00A21082">
        <w:rPr>
          <w:rFonts w:ascii="Arial Unicode MS" w:eastAsia="Arial Unicode MS" w:hAnsi="Arial Unicode MS" w:cs="Arial Unicode MS"/>
          <w:sz w:val="16"/>
          <w:szCs w:val="16"/>
          <w:lang w:val="en-US"/>
        </w:rPr>
        <w:t xml:space="preserve">Develop and design </w:t>
      </w:r>
      <w:r w:rsidR="00A21082">
        <w:rPr>
          <w:rFonts w:ascii="Arial Unicode MS" w:eastAsia="Arial Unicode MS" w:hAnsi="Arial Unicode MS" w:cs="Arial Unicode MS"/>
          <w:sz w:val="16"/>
          <w:szCs w:val="16"/>
          <w:lang w:val="en-US"/>
        </w:rPr>
        <w:t xml:space="preserve">LabVIEW test </w:t>
      </w:r>
      <w:r w:rsidRPr="00A21082">
        <w:rPr>
          <w:rFonts w:ascii="Arial Unicode MS" w:eastAsia="Arial Unicode MS" w:hAnsi="Arial Unicode MS" w:cs="Arial Unicode MS"/>
          <w:sz w:val="16"/>
          <w:szCs w:val="16"/>
          <w:lang w:val="en-US"/>
        </w:rPr>
        <w:t xml:space="preserve">software for </w:t>
      </w:r>
      <w:r w:rsidR="00A21082">
        <w:rPr>
          <w:rFonts w:ascii="Arial Unicode MS" w:eastAsia="Arial Unicode MS" w:hAnsi="Arial Unicode MS" w:cs="Arial Unicode MS"/>
          <w:sz w:val="16"/>
          <w:szCs w:val="16"/>
          <w:lang w:val="en-US"/>
        </w:rPr>
        <w:t xml:space="preserve">RF </w:t>
      </w:r>
      <w:r w:rsidRPr="00A21082">
        <w:rPr>
          <w:rFonts w:ascii="Arial Unicode MS" w:eastAsia="Arial Unicode MS" w:hAnsi="Arial Unicode MS" w:cs="Arial Unicode MS"/>
          <w:sz w:val="16"/>
          <w:szCs w:val="16"/>
          <w:lang w:val="en-US"/>
        </w:rPr>
        <w:t>jamming equipment.</w:t>
      </w:r>
    </w:p>
    <w:p w14:paraId="7F980347" w14:textId="77777777" w:rsidR="00923ECC" w:rsidRPr="00A21082" w:rsidRDefault="00923ECC">
      <w:pPr>
        <w:numPr>
          <w:ilvl w:val="0"/>
          <w:numId w:val="1"/>
        </w:numPr>
        <w:rPr>
          <w:rFonts w:ascii="Arial Unicode MS" w:eastAsia="Arial Unicode MS" w:hAnsi="Arial Unicode MS" w:cs="Arial Unicode MS"/>
          <w:sz w:val="16"/>
          <w:szCs w:val="16"/>
        </w:rPr>
      </w:pPr>
      <w:r w:rsidRPr="00A21082">
        <w:rPr>
          <w:rFonts w:ascii="Arial Unicode MS" w:eastAsia="Arial Unicode MS" w:hAnsi="Arial Unicode MS" w:cs="Arial Unicode MS"/>
          <w:sz w:val="16"/>
          <w:szCs w:val="16"/>
        </w:rPr>
        <w:t>Develop an</w:t>
      </w:r>
      <w:r w:rsidR="005609CA" w:rsidRPr="00A21082">
        <w:rPr>
          <w:rFonts w:ascii="Arial Unicode MS" w:eastAsia="Arial Unicode MS" w:hAnsi="Arial Unicode MS" w:cs="Arial Unicode MS"/>
          <w:sz w:val="16"/>
          <w:szCs w:val="16"/>
        </w:rPr>
        <w:t>d design test stand hardware</w:t>
      </w:r>
      <w:r w:rsidRPr="00A21082">
        <w:rPr>
          <w:rFonts w:ascii="Arial Unicode MS" w:eastAsia="Arial Unicode MS" w:hAnsi="Arial Unicode MS" w:cs="Arial Unicode MS"/>
          <w:sz w:val="16"/>
          <w:szCs w:val="16"/>
        </w:rPr>
        <w:t>.</w:t>
      </w:r>
    </w:p>
    <w:p w14:paraId="05C2C830" w14:textId="77777777" w:rsidR="00923ECC" w:rsidRPr="00A21082" w:rsidRDefault="00923ECC">
      <w:pPr>
        <w:numPr>
          <w:ilvl w:val="0"/>
          <w:numId w:val="1"/>
        </w:numPr>
        <w:rPr>
          <w:rFonts w:ascii="Arial Unicode MS" w:eastAsia="Arial Unicode MS" w:hAnsi="Arial Unicode MS" w:cs="Arial Unicode MS"/>
          <w:sz w:val="16"/>
          <w:szCs w:val="16"/>
        </w:rPr>
      </w:pPr>
      <w:r w:rsidRPr="00A21082">
        <w:rPr>
          <w:rFonts w:ascii="Arial Unicode MS" w:eastAsia="Arial Unicode MS" w:hAnsi="Arial Unicode MS" w:cs="Arial Unicode MS"/>
          <w:sz w:val="16"/>
          <w:szCs w:val="16"/>
        </w:rPr>
        <w:t>Deliver test software and hardware to contract manufacturers</w:t>
      </w:r>
      <w:r w:rsidR="00E05F36" w:rsidRPr="00A21082">
        <w:rPr>
          <w:rFonts w:ascii="Arial Unicode MS" w:eastAsia="Arial Unicode MS" w:hAnsi="Arial Unicode MS" w:cs="Arial Unicode MS"/>
          <w:sz w:val="16"/>
          <w:szCs w:val="16"/>
          <w:lang w:val="en-US"/>
        </w:rPr>
        <w:t>.</w:t>
      </w:r>
      <w:r w:rsidRPr="00A21082">
        <w:rPr>
          <w:rFonts w:ascii="Arial Unicode MS" w:eastAsia="Arial Unicode MS" w:hAnsi="Arial Unicode MS" w:cs="Arial Unicode MS"/>
          <w:sz w:val="16"/>
          <w:szCs w:val="16"/>
        </w:rPr>
        <w:t xml:space="preserve">  </w:t>
      </w:r>
    </w:p>
    <w:p w14:paraId="1C8683A0" w14:textId="77777777" w:rsidR="00923ECC" w:rsidRPr="00A21082" w:rsidRDefault="00923ECC">
      <w:pPr>
        <w:numPr>
          <w:ilvl w:val="0"/>
          <w:numId w:val="1"/>
        </w:numPr>
        <w:rPr>
          <w:rFonts w:ascii="Arial Unicode MS" w:eastAsia="Arial Unicode MS" w:hAnsi="Arial Unicode MS" w:cs="Arial Unicode MS"/>
          <w:sz w:val="16"/>
          <w:szCs w:val="16"/>
        </w:rPr>
      </w:pPr>
      <w:r w:rsidRPr="00A21082">
        <w:rPr>
          <w:rFonts w:ascii="Arial Unicode MS" w:eastAsia="Arial Unicode MS" w:hAnsi="Arial Unicode MS" w:cs="Arial Unicode MS"/>
          <w:sz w:val="16"/>
          <w:szCs w:val="16"/>
        </w:rPr>
        <w:t>Setup anechoic chamber for testing antennas</w:t>
      </w:r>
      <w:r w:rsidR="00E05F36" w:rsidRPr="00A21082">
        <w:rPr>
          <w:rFonts w:ascii="Arial Unicode MS" w:eastAsia="Arial Unicode MS" w:hAnsi="Arial Unicode MS" w:cs="Arial Unicode MS"/>
          <w:sz w:val="16"/>
          <w:szCs w:val="16"/>
          <w:lang w:val="en-US"/>
        </w:rPr>
        <w:t>.</w:t>
      </w:r>
    </w:p>
    <w:p w14:paraId="6F744EB7" w14:textId="77777777" w:rsidR="00923ECC" w:rsidRPr="005B0A53" w:rsidRDefault="00923ECC" w:rsidP="00FC072D">
      <w:pPr>
        <w:numPr>
          <w:ilvl w:val="0"/>
          <w:numId w:val="1"/>
        </w:numPr>
        <w:spacing w:after="280" w:afterAutospacing="1"/>
        <w:rPr>
          <w:rFonts w:ascii="Arial Unicode MS" w:eastAsia="Arial Unicode MS" w:hAnsi="Arial Unicode MS" w:cs="Arial Unicode MS"/>
          <w:sz w:val="16"/>
          <w:szCs w:val="16"/>
        </w:rPr>
      </w:pPr>
      <w:r w:rsidRPr="00A21082">
        <w:rPr>
          <w:rFonts w:ascii="Arial Unicode MS" w:eastAsia="Arial Unicode MS" w:hAnsi="Arial Unicode MS" w:cs="Arial Unicode MS"/>
          <w:sz w:val="16"/>
          <w:szCs w:val="16"/>
        </w:rPr>
        <w:t>Troubleshoot jamming equipment field returns</w:t>
      </w:r>
      <w:r w:rsidR="00B15A8D" w:rsidRPr="00A21082">
        <w:rPr>
          <w:rFonts w:ascii="Arial Unicode MS" w:eastAsia="Arial Unicode MS" w:hAnsi="Arial Unicode MS" w:cs="Arial Unicode MS"/>
          <w:sz w:val="16"/>
          <w:szCs w:val="16"/>
          <w:lang w:val="en-US"/>
        </w:rPr>
        <w:t>, test stands and software</w:t>
      </w:r>
      <w:r w:rsidR="00E05F36" w:rsidRPr="00A21082">
        <w:rPr>
          <w:rFonts w:ascii="Arial Unicode MS" w:eastAsia="Arial Unicode MS" w:hAnsi="Arial Unicode MS" w:cs="Arial Unicode MS"/>
          <w:sz w:val="16"/>
          <w:szCs w:val="16"/>
          <w:lang w:val="en-US"/>
        </w:rPr>
        <w:t>.</w:t>
      </w:r>
      <w:r w:rsidRPr="00A21082">
        <w:rPr>
          <w:rFonts w:ascii="Arial Unicode MS" w:eastAsia="Arial Unicode MS" w:hAnsi="Arial Unicode MS" w:cs="Arial Unicode MS"/>
          <w:sz w:val="16"/>
          <w:szCs w:val="16"/>
        </w:rPr>
        <w:t> </w:t>
      </w:r>
    </w:p>
    <w:p w14:paraId="5BFCA828" w14:textId="77777777" w:rsidR="005B0A53" w:rsidRDefault="005B0A53" w:rsidP="005B0A53">
      <w:pPr>
        <w:spacing w:after="280" w:afterAutospacing="1"/>
        <w:rPr>
          <w:rFonts w:asciiTheme="minorHAnsi" w:eastAsia="Arial Unicode MS" w:hAnsiTheme="minorHAnsi" w:cs="Arial Unicode MS"/>
          <w:sz w:val="16"/>
          <w:szCs w:val="16"/>
        </w:rPr>
      </w:pPr>
    </w:p>
    <w:p w14:paraId="06CBF31B" w14:textId="77777777" w:rsidR="005B0A53" w:rsidRDefault="005B0A53" w:rsidP="005B0A53">
      <w:pPr>
        <w:spacing w:after="280" w:afterAutospacing="1"/>
        <w:rPr>
          <w:rFonts w:asciiTheme="minorHAnsi" w:eastAsia="Arial Unicode MS" w:hAnsiTheme="minorHAnsi" w:cs="Arial Unicode MS"/>
          <w:sz w:val="16"/>
          <w:szCs w:val="16"/>
        </w:rPr>
      </w:pPr>
    </w:p>
    <w:p w14:paraId="593A0DDA" w14:textId="77777777" w:rsidR="005B0A53" w:rsidRPr="00A21082" w:rsidRDefault="005B0A53" w:rsidP="005B0A53">
      <w:pPr>
        <w:spacing w:after="280" w:afterAutospacing="1"/>
        <w:rPr>
          <w:rFonts w:ascii="Arial Unicode MS" w:eastAsia="Arial Unicode MS" w:hAnsi="Arial Unicode MS" w:cs="Arial Unicode MS"/>
          <w:sz w:val="16"/>
          <w:szCs w:val="16"/>
        </w:rPr>
      </w:pPr>
    </w:p>
    <w:p w14:paraId="23324322" w14:textId="77777777" w:rsidR="00923ECC" w:rsidRPr="00A21082" w:rsidRDefault="00923ECC">
      <w:pPr>
        <w:rPr>
          <w:rFonts w:ascii="Arial Unicode MS" w:eastAsia="Arial Unicode MS" w:hAnsi="Arial Unicode MS" w:cs="Arial Unicode MS"/>
          <w:sz w:val="16"/>
          <w:szCs w:val="16"/>
        </w:rPr>
      </w:pPr>
      <w:r w:rsidRPr="00A21082">
        <w:rPr>
          <w:rFonts w:ascii="Arial Unicode MS" w:eastAsia="Arial Unicode MS" w:hAnsi="Arial Unicode MS" w:cs="Arial Unicode MS"/>
          <w:sz w:val="16"/>
          <w:szCs w:val="16"/>
        </w:rPr>
        <w:lastRenderedPageBreak/>
        <w:t>Micronetics Wireless, Nashua, New Hampshire</w:t>
      </w:r>
      <w:r w:rsidR="005E09E3">
        <w:rPr>
          <w:rFonts w:ascii="Arial Unicode MS" w:eastAsia="Arial Unicode MS" w:hAnsi="Arial Unicode MS" w:cs="Arial Unicode MS"/>
          <w:sz w:val="16"/>
          <w:szCs w:val="16"/>
          <w:lang w:val="en-US"/>
        </w:rPr>
        <w:t xml:space="preserve"> </w:t>
      </w:r>
      <w:r w:rsidRPr="00A21082">
        <w:rPr>
          <w:rFonts w:ascii="Arial Unicode MS" w:eastAsia="Arial Unicode MS" w:hAnsi="Arial Unicode MS" w:cs="Arial Unicode MS"/>
          <w:sz w:val="16"/>
          <w:szCs w:val="16"/>
        </w:rPr>
        <w:t>May 2006 – Nov 2007</w:t>
      </w:r>
    </w:p>
    <w:p w14:paraId="5A462825" w14:textId="77777777" w:rsidR="00923ECC" w:rsidRPr="00A21082" w:rsidRDefault="00923ECC">
      <w:pPr>
        <w:rPr>
          <w:rFonts w:ascii="Arial Unicode MS" w:eastAsia="Arial Unicode MS" w:hAnsi="Arial Unicode MS" w:cs="Arial Unicode MS"/>
          <w:sz w:val="16"/>
          <w:szCs w:val="16"/>
        </w:rPr>
      </w:pPr>
      <w:r w:rsidRPr="00A21082">
        <w:rPr>
          <w:rFonts w:ascii="Arial Unicode MS" w:eastAsia="Arial Unicode MS" w:hAnsi="Arial Unicode MS" w:cs="Arial Unicode MS"/>
          <w:b/>
          <w:sz w:val="16"/>
          <w:szCs w:val="16"/>
        </w:rPr>
        <w:t xml:space="preserve">ATE Developer </w:t>
      </w:r>
      <w:r w:rsidRPr="00A21082">
        <w:rPr>
          <w:rFonts w:ascii="Arial Unicode MS" w:eastAsia="Arial Unicode MS" w:hAnsi="Arial Unicode MS" w:cs="Arial Unicode MS"/>
          <w:sz w:val="16"/>
          <w:szCs w:val="16"/>
        </w:rPr>
        <w:t>for the Engineering Department</w:t>
      </w:r>
    </w:p>
    <w:p w14:paraId="507F0781" w14:textId="77777777" w:rsidR="00923ECC" w:rsidRPr="00487570" w:rsidRDefault="00923ECC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16"/>
          <w:szCs w:val="16"/>
          <w:lang w:val="en-US"/>
        </w:rPr>
      </w:pPr>
      <w:r w:rsidRPr="00487570">
        <w:rPr>
          <w:rFonts w:ascii="Arial Unicode MS" w:eastAsia="Arial Unicode MS" w:hAnsi="Arial Unicode MS" w:cs="Arial Unicode MS"/>
          <w:sz w:val="16"/>
          <w:szCs w:val="16"/>
          <w:lang w:val="en-US"/>
        </w:rPr>
        <w:t xml:space="preserve">Design </w:t>
      </w:r>
      <w:r w:rsidR="00487570">
        <w:rPr>
          <w:rFonts w:ascii="Arial Unicode MS" w:eastAsia="Arial Unicode MS" w:hAnsi="Arial Unicode MS" w:cs="Arial Unicode MS"/>
          <w:sz w:val="16"/>
          <w:szCs w:val="16"/>
          <w:lang w:val="en-US"/>
        </w:rPr>
        <w:t xml:space="preserve">Visual Basic </w:t>
      </w:r>
      <w:r w:rsidRPr="00487570">
        <w:rPr>
          <w:rFonts w:ascii="Arial Unicode MS" w:eastAsia="Arial Unicode MS" w:hAnsi="Arial Unicode MS" w:cs="Arial Unicode MS"/>
          <w:sz w:val="16"/>
          <w:szCs w:val="16"/>
          <w:lang w:val="en-US"/>
        </w:rPr>
        <w:t xml:space="preserve">software for automation of digital attenuators, switches, noise sources, and various other control components. </w:t>
      </w:r>
    </w:p>
    <w:p w14:paraId="344FC791" w14:textId="77777777" w:rsidR="00923ECC" w:rsidRPr="00A21082" w:rsidRDefault="00923ECC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16"/>
          <w:szCs w:val="16"/>
        </w:rPr>
      </w:pPr>
      <w:r w:rsidRPr="00A21082">
        <w:rPr>
          <w:rFonts w:ascii="Arial Unicode MS" w:eastAsia="Arial Unicode MS" w:hAnsi="Arial Unicode MS" w:cs="Arial Unicode MS"/>
          <w:sz w:val="16"/>
          <w:szCs w:val="16"/>
        </w:rPr>
        <w:t>Work with off-site manufacturers that build custom control components, and develop automation solutions for total off-site test, build and ship of products.</w:t>
      </w:r>
    </w:p>
    <w:p w14:paraId="73A7C822" w14:textId="77777777" w:rsidR="00A50C09" w:rsidRPr="00A21082" w:rsidRDefault="00923ECC" w:rsidP="00A21082">
      <w:pPr>
        <w:numPr>
          <w:ilvl w:val="0"/>
          <w:numId w:val="2"/>
        </w:numPr>
        <w:spacing w:after="280" w:afterAutospacing="1"/>
        <w:rPr>
          <w:rFonts w:ascii="Arial Unicode MS" w:eastAsia="Arial Unicode MS" w:hAnsi="Arial Unicode MS" w:cs="Arial Unicode MS"/>
          <w:sz w:val="16"/>
          <w:szCs w:val="16"/>
          <w:lang w:val="en-US"/>
        </w:rPr>
      </w:pPr>
      <w:r w:rsidRPr="00A21082">
        <w:rPr>
          <w:rFonts w:ascii="Arial Unicode MS" w:eastAsia="Arial Unicode MS" w:hAnsi="Arial Unicode MS" w:cs="Arial Unicode MS"/>
          <w:sz w:val="16"/>
          <w:szCs w:val="16"/>
        </w:rPr>
        <w:t>Write automated test procedure’s for custom control components and noise sources.</w:t>
      </w:r>
    </w:p>
    <w:p w14:paraId="06B5C4FA" w14:textId="77777777" w:rsidR="00923ECC" w:rsidRPr="00A21082" w:rsidRDefault="00923ECC">
      <w:pPr>
        <w:rPr>
          <w:rFonts w:ascii="Arial Unicode MS" w:eastAsia="Arial Unicode MS" w:hAnsi="Arial Unicode MS" w:cs="Arial Unicode MS"/>
          <w:sz w:val="16"/>
          <w:szCs w:val="16"/>
        </w:rPr>
      </w:pPr>
      <w:r w:rsidRPr="00A21082">
        <w:rPr>
          <w:rFonts w:ascii="Arial Unicode MS" w:eastAsia="Arial Unicode MS" w:hAnsi="Arial Unicode MS" w:cs="Arial Unicode MS"/>
          <w:sz w:val="16"/>
          <w:szCs w:val="16"/>
          <w:lang w:val="en-US"/>
        </w:rPr>
        <w:t>ARC Technology Solutions INC, Nashua, New Hampshire</w:t>
      </w:r>
      <w:r w:rsidR="005E09E3">
        <w:rPr>
          <w:rFonts w:ascii="Arial Unicode MS" w:eastAsia="Arial Unicode MS" w:hAnsi="Arial Unicode MS" w:cs="Arial Unicode MS"/>
          <w:sz w:val="16"/>
          <w:szCs w:val="16"/>
          <w:lang w:val="en-US"/>
        </w:rPr>
        <w:t xml:space="preserve"> O</w:t>
      </w:r>
      <w:r w:rsidRPr="00A21082">
        <w:rPr>
          <w:rFonts w:ascii="Arial Unicode MS" w:eastAsia="Arial Unicode MS" w:hAnsi="Arial Unicode MS" w:cs="Arial Unicode MS"/>
          <w:sz w:val="16"/>
          <w:szCs w:val="16"/>
        </w:rPr>
        <w:t>ct 2005 – May 2006</w:t>
      </w:r>
    </w:p>
    <w:p w14:paraId="065271C8" w14:textId="77777777" w:rsidR="00923ECC" w:rsidRPr="00A21082" w:rsidRDefault="00923ECC">
      <w:pPr>
        <w:rPr>
          <w:rFonts w:ascii="Arial Unicode MS" w:eastAsia="Arial Unicode MS" w:hAnsi="Arial Unicode MS" w:cs="Arial Unicode MS"/>
          <w:sz w:val="16"/>
          <w:szCs w:val="16"/>
        </w:rPr>
      </w:pPr>
      <w:r w:rsidRPr="00A21082">
        <w:rPr>
          <w:rFonts w:ascii="Arial Unicode MS" w:eastAsia="Arial Unicode MS" w:hAnsi="Arial Unicode MS" w:cs="Arial Unicode MS"/>
          <w:b/>
          <w:sz w:val="16"/>
          <w:szCs w:val="16"/>
        </w:rPr>
        <w:t xml:space="preserve">Test Engineer </w:t>
      </w:r>
      <w:r w:rsidRPr="00A21082">
        <w:rPr>
          <w:rFonts w:ascii="Arial Unicode MS" w:eastAsia="Arial Unicode MS" w:hAnsi="Arial Unicode MS" w:cs="Arial Unicode MS"/>
          <w:sz w:val="16"/>
          <w:szCs w:val="16"/>
        </w:rPr>
        <w:t>for the Engineering Department</w:t>
      </w:r>
    </w:p>
    <w:p w14:paraId="23E3B9A9" w14:textId="77777777" w:rsidR="00923ECC" w:rsidRPr="00487570" w:rsidRDefault="00923ECC" w:rsidP="001909D1">
      <w:pPr>
        <w:numPr>
          <w:ilvl w:val="0"/>
          <w:numId w:val="3"/>
        </w:numPr>
        <w:rPr>
          <w:rFonts w:ascii="Arial Unicode MS" w:eastAsia="Arial Unicode MS" w:hAnsi="Arial Unicode MS" w:cs="Arial Unicode MS"/>
          <w:sz w:val="16"/>
          <w:szCs w:val="16"/>
          <w:lang w:val="en-US"/>
        </w:rPr>
      </w:pPr>
      <w:r w:rsidRPr="00487570">
        <w:rPr>
          <w:rFonts w:ascii="Arial Unicode MS" w:eastAsia="Arial Unicode MS" w:hAnsi="Arial Unicode MS" w:cs="Arial Unicode MS"/>
          <w:sz w:val="16"/>
          <w:szCs w:val="16"/>
          <w:lang w:val="en-US"/>
        </w:rPr>
        <w:t xml:space="preserve">Create </w:t>
      </w:r>
      <w:r w:rsidR="001909D1">
        <w:rPr>
          <w:rFonts w:ascii="Arial Unicode MS" w:eastAsia="Arial Unicode MS" w:hAnsi="Arial Unicode MS" w:cs="Arial Unicode MS"/>
          <w:sz w:val="16"/>
          <w:szCs w:val="16"/>
          <w:lang w:val="en-US"/>
        </w:rPr>
        <w:t xml:space="preserve">LabVIEW </w:t>
      </w:r>
      <w:r w:rsidRPr="00487570">
        <w:rPr>
          <w:rFonts w:ascii="Arial Unicode MS" w:eastAsia="Arial Unicode MS" w:hAnsi="Arial Unicode MS" w:cs="Arial Unicode MS"/>
          <w:sz w:val="16"/>
          <w:szCs w:val="16"/>
          <w:lang w:val="en-US"/>
        </w:rPr>
        <w:t>applications for customers based on Test Plan Documents.</w:t>
      </w:r>
    </w:p>
    <w:p w14:paraId="72563E1E" w14:textId="77777777" w:rsidR="00923ECC" w:rsidRPr="00FA1133" w:rsidRDefault="00923ECC" w:rsidP="00FA1133">
      <w:pPr>
        <w:numPr>
          <w:ilvl w:val="0"/>
          <w:numId w:val="3"/>
        </w:numPr>
        <w:rPr>
          <w:rFonts w:ascii="Arial Unicode MS" w:eastAsia="Arial Unicode MS" w:hAnsi="Arial Unicode MS" w:cs="Arial Unicode MS"/>
          <w:sz w:val="16"/>
          <w:szCs w:val="16"/>
          <w:lang w:val="en-US"/>
        </w:rPr>
      </w:pPr>
      <w:r w:rsidRPr="00FA1133">
        <w:rPr>
          <w:rFonts w:ascii="Arial Unicode MS" w:eastAsia="Arial Unicode MS" w:hAnsi="Arial Unicode MS" w:cs="Arial Unicode MS"/>
          <w:sz w:val="16"/>
          <w:szCs w:val="16"/>
          <w:lang w:val="en-US"/>
        </w:rPr>
        <w:t xml:space="preserve">Travel to customers to provide rapid fire solutions to create </w:t>
      </w:r>
      <w:r w:rsidR="00FA1133">
        <w:rPr>
          <w:rFonts w:ascii="Arial Unicode MS" w:eastAsia="Arial Unicode MS" w:hAnsi="Arial Unicode MS" w:cs="Arial Unicode MS"/>
          <w:sz w:val="16"/>
          <w:szCs w:val="16"/>
          <w:lang w:val="en-US"/>
        </w:rPr>
        <w:t xml:space="preserve">LabVIEW </w:t>
      </w:r>
      <w:r w:rsidRPr="00FA1133">
        <w:rPr>
          <w:rFonts w:ascii="Arial Unicode MS" w:eastAsia="Arial Unicode MS" w:hAnsi="Arial Unicode MS" w:cs="Arial Unicode MS"/>
          <w:sz w:val="16"/>
          <w:szCs w:val="16"/>
          <w:lang w:val="en-US"/>
        </w:rPr>
        <w:t>applications for automating manufacturing processes.</w:t>
      </w:r>
    </w:p>
    <w:p w14:paraId="7199E7CD" w14:textId="77777777" w:rsidR="00923ECC" w:rsidRPr="00A21082" w:rsidRDefault="00923ECC" w:rsidP="00FC072D">
      <w:pPr>
        <w:numPr>
          <w:ilvl w:val="0"/>
          <w:numId w:val="3"/>
        </w:numPr>
        <w:spacing w:after="280" w:afterAutospacing="1"/>
        <w:rPr>
          <w:rFonts w:ascii="Arial Unicode MS" w:eastAsia="Arial Unicode MS" w:hAnsi="Arial Unicode MS" w:cs="Arial Unicode MS"/>
          <w:sz w:val="16"/>
          <w:szCs w:val="16"/>
        </w:rPr>
      </w:pPr>
      <w:r w:rsidRPr="00A21082">
        <w:rPr>
          <w:rFonts w:ascii="Arial Unicode MS" w:eastAsia="Arial Unicode MS" w:hAnsi="Arial Unicode MS" w:cs="Arial Unicode MS"/>
          <w:sz w:val="16"/>
          <w:szCs w:val="16"/>
        </w:rPr>
        <w:t xml:space="preserve">Work with customers to create </w:t>
      </w:r>
      <w:r w:rsidR="00DC145D" w:rsidRPr="00A21082">
        <w:rPr>
          <w:rFonts w:ascii="Arial Unicode MS" w:eastAsia="Arial Unicode MS" w:hAnsi="Arial Unicode MS" w:cs="Arial Unicode MS"/>
          <w:sz w:val="16"/>
          <w:szCs w:val="16"/>
        </w:rPr>
        <w:t>test requirements documents</w:t>
      </w:r>
      <w:r w:rsidRPr="00A21082">
        <w:rPr>
          <w:rFonts w:ascii="Arial Unicode MS" w:eastAsia="Arial Unicode MS" w:hAnsi="Arial Unicode MS" w:cs="Arial Unicode MS"/>
          <w:sz w:val="16"/>
          <w:szCs w:val="16"/>
        </w:rPr>
        <w:t>. </w:t>
      </w:r>
    </w:p>
    <w:p w14:paraId="385E9AAF" w14:textId="77777777" w:rsidR="00923ECC" w:rsidRPr="00A21082" w:rsidRDefault="00FA1133" w:rsidP="00FC072D">
      <w:pPr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L</w:t>
      </w:r>
      <w:r>
        <w:rPr>
          <w:rFonts w:ascii="Arial Unicode MS" w:eastAsia="Arial Unicode MS" w:hAnsi="Arial Unicode MS" w:cs="Arial Unicode MS"/>
          <w:sz w:val="16"/>
          <w:szCs w:val="16"/>
          <w:lang w:val="en-US"/>
        </w:rPr>
        <w:t>ockheed Martin</w:t>
      </w:r>
      <w:r w:rsidR="00923ECC" w:rsidRPr="00A21082">
        <w:rPr>
          <w:rFonts w:ascii="Arial Unicode MS" w:eastAsia="Arial Unicode MS" w:hAnsi="Arial Unicode MS" w:cs="Arial Unicode MS"/>
          <w:sz w:val="16"/>
          <w:szCs w:val="16"/>
        </w:rPr>
        <w:t>, Chelmsford, Massachusetts Aug 2002-Oct 2005</w:t>
      </w:r>
    </w:p>
    <w:p w14:paraId="2061051E" w14:textId="77777777" w:rsidR="00923ECC" w:rsidRPr="00A21082" w:rsidRDefault="00923ECC">
      <w:pPr>
        <w:pStyle w:val="Heading2"/>
        <w:spacing w:before="0" w:after="0"/>
        <w:rPr>
          <w:rFonts w:ascii="Arial Unicode MS" w:eastAsia="Arial Unicode MS" w:hAnsi="Arial Unicode MS" w:cs="Arial Unicode MS"/>
          <w:sz w:val="16"/>
          <w:szCs w:val="16"/>
        </w:rPr>
      </w:pPr>
      <w:r w:rsidRPr="00A21082">
        <w:rPr>
          <w:rFonts w:ascii="Arial Unicode MS" w:eastAsia="Arial Unicode MS" w:hAnsi="Arial Unicode MS" w:cs="Arial Unicode MS"/>
          <w:b/>
          <w:sz w:val="16"/>
          <w:szCs w:val="16"/>
        </w:rPr>
        <w:t>Test Engineer</w:t>
      </w:r>
      <w:r w:rsidRPr="00A21082">
        <w:rPr>
          <w:rFonts w:ascii="Arial Unicode MS" w:eastAsia="Arial Unicode MS" w:hAnsi="Arial Unicode MS" w:cs="Arial Unicode MS"/>
          <w:sz w:val="16"/>
          <w:szCs w:val="16"/>
        </w:rPr>
        <w:t xml:space="preserve"> for the Automated Test Engineering Department</w:t>
      </w:r>
    </w:p>
    <w:p w14:paraId="450E05B2" w14:textId="77777777" w:rsidR="001909D1" w:rsidRDefault="001909D1">
      <w:pPr>
        <w:numPr>
          <w:ilvl w:val="0"/>
          <w:numId w:val="4"/>
        </w:numPr>
        <w:rPr>
          <w:rFonts w:ascii="Arial Unicode MS" w:eastAsia="Arial Unicode MS" w:hAnsi="Arial Unicode MS" w:cs="Arial Unicode MS"/>
          <w:sz w:val="16"/>
          <w:szCs w:val="16"/>
          <w:lang w:val="en-US"/>
        </w:rPr>
      </w:pPr>
      <w:r w:rsidRPr="00A21082">
        <w:rPr>
          <w:rFonts w:ascii="Arial Unicode MS" w:eastAsia="Arial Unicode MS" w:hAnsi="Arial Unicode MS" w:cs="Arial Unicode MS"/>
          <w:sz w:val="16"/>
          <w:szCs w:val="16"/>
          <w:lang w:val="en-US"/>
        </w:rPr>
        <w:t>Write Visual Basic 6 programs to automate testing of RF products.</w:t>
      </w:r>
    </w:p>
    <w:p w14:paraId="45FD678A" w14:textId="77777777" w:rsidR="00DC145D" w:rsidRPr="001909D1" w:rsidRDefault="00923ECC" w:rsidP="001909D1">
      <w:pPr>
        <w:numPr>
          <w:ilvl w:val="0"/>
          <w:numId w:val="4"/>
        </w:numPr>
        <w:rPr>
          <w:rFonts w:ascii="Arial Unicode MS" w:eastAsia="Arial Unicode MS" w:hAnsi="Arial Unicode MS" w:cs="Arial Unicode MS"/>
          <w:sz w:val="16"/>
          <w:szCs w:val="16"/>
          <w:lang w:val="en-US"/>
        </w:rPr>
      </w:pPr>
      <w:r w:rsidRPr="001909D1">
        <w:rPr>
          <w:rFonts w:ascii="Arial Unicode MS" w:eastAsia="Arial Unicode MS" w:hAnsi="Arial Unicode MS" w:cs="Arial Unicode MS"/>
          <w:sz w:val="16"/>
          <w:szCs w:val="16"/>
          <w:lang w:val="en-US"/>
        </w:rPr>
        <w:t>Procure engineering equipment and government controlled property.</w:t>
      </w:r>
    </w:p>
    <w:p w14:paraId="2579E5DD" w14:textId="77777777" w:rsidR="00923ECC" w:rsidRPr="001909D1" w:rsidRDefault="00923ECC">
      <w:pPr>
        <w:numPr>
          <w:ilvl w:val="0"/>
          <w:numId w:val="4"/>
        </w:numPr>
        <w:rPr>
          <w:rFonts w:ascii="Arial Unicode MS" w:eastAsia="Arial Unicode MS" w:hAnsi="Arial Unicode MS" w:cs="Arial Unicode MS"/>
          <w:sz w:val="16"/>
          <w:szCs w:val="16"/>
          <w:lang w:val="en-US"/>
        </w:rPr>
      </w:pPr>
      <w:r w:rsidRPr="001909D1">
        <w:rPr>
          <w:rFonts w:ascii="Arial Unicode MS" w:eastAsia="Arial Unicode MS" w:hAnsi="Arial Unicode MS" w:cs="Arial Unicode MS"/>
          <w:sz w:val="16"/>
          <w:szCs w:val="16"/>
          <w:lang w:val="en-US"/>
        </w:rPr>
        <w:t xml:space="preserve">Supporting the Manufacturing &amp; Engineering groups to keep hardware and software </w:t>
      </w:r>
      <w:r w:rsidR="005E09E3">
        <w:rPr>
          <w:rFonts w:ascii="Arial Unicode MS" w:eastAsia="Arial Unicode MS" w:hAnsi="Arial Unicode MS" w:cs="Arial Unicode MS"/>
          <w:sz w:val="16"/>
          <w:szCs w:val="16"/>
          <w:lang w:val="en-US"/>
        </w:rPr>
        <w:t>up and running properly</w:t>
      </w:r>
      <w:r w:rsidRPr="001909D1">
        <w:rPr>
          <w:rFonts w:ascii="Arial Unicode MS" w:eastAsia="Arial Unicode MS" w:hAnsi="Arial Unicode MS" w:cs="Arial Unicode MS"/>
          <w:sz w:val="16"/>
          <w:szCs w:val="16"/>
          <w:lang w:val="en-US"/>
        </w:rPr>
        <w:t xml:space="preserve">. </w:t>
      </w:r>
    </w:p>
    <w:p w14:paraId="507402C3" w14:textId="77777777" w:rsidR="00923ECC" w:rsidRPr="00A21082" w:rsidRDefault="00923ECC">
      <w:pPr>
        <w:numPr>
          <w:ilvl w:val="0"/>
          <w:numId w:val="4"/>
        </w:numPr>
        <w:rPr>
          <w:rFonts w:ascii="Arial Unicode MS" w:eastAsia="Arial Unicode MS" w:hAnsi="Arial Unicode MS" w:cs="Arial Unicode MS"/>
          <w:sz w:val="16"/>
          <w:szCs w:val="16"/>
        </w:rPr>
      </w:pPr>
      <w:r w:rsidRPr="00A21082">
        <w:rPr>
          <w:rFonts w:ascii="Arial Unicode MS" w:eastAsia="Arial Unicode MS" w:hAnsi="Arial Unicode MS" w:cs="Arial Unicode MS"/>
          <w:sz w:val="16"/>
          <w:szCs w:val="16"/>
        </w:rPr>
        <w:t>Information Syste</w:t>
      </w:r>
      <w:r w:rsidR="005E09E3">
        <w:rPr>
          <w:rFonts w:ascii="Arial Unicode MS" w:eastAsia="Arial Unicode MS" w:hAnsi="Arial Unicode MS" w:cs="Arial Unicode MS"/>
          <w:sz w:val="16"/>
          <w:szCs w:val="16"/>
        </w:rPr>
        <w:t xml:space="preserve">ms Security Officer (ISSO) ran weekly audits on computers, </w:t>
      </w:r>
      <w:r w:rsidRPr="00A21082">
        <w:rPr>
          <w:rFonts w:ascii="Arial Unicode MS" w:eastAsia="Arial Unicode MS" w:hAnsi="Arial Unicode MS" w:cs="Arial Unicode MS"/>
          <w:sz w:val="16"/>
          <w:szCs w:val="16"/>
        </w:rPr>
        <w:t>monthly virus updates and downgrade classified equipment.</w:t>
      </w:r>
    </w:p>
    <w:p w14:paraId="0D9AC484" w14:textId="77777777" w:rsidR="00923ECC" w:rsidRPr="00A21082" w:rsidRDefault="00923ECC">
      <w:pPr>
        <w:numPr>
          <w:ilvl w:val="0"/>
          <w:numId w:val="4"/>
        </w:numPr>
        <w:spacing w:after="280" w:afterAutospacing="1"/>
        <w:rPr>
          <w:rFonts w:ascii="Arial Unicode MS" w:eastAsia="Arial Unicode MS" w:hAnsi="Arial Unicode MS" w:cs="Arial Unicode MS"/>
          <w:sz w:val="16"/>
          <w:szCs w:val="16"/>
        </w:rPr>
      </w:pPr>
      <w:r w:rsidRPr="00A21082">
        <w:rPr>
          <w:rFonts w:ascii="Arial Unicode MS" w:eastAsia="Arial Unicode MS" w:hAnsi="Arial Unicode MS" w:cs="Arial Unicode MS"/>
          <w:sz w:val="16"/>
          <w:szCs w:val="16"/>
        </w:rPr>
        <w:t>Responsible for the configuration management of all classified software updates, backup’s and ECO’s.</w:t>
      </w:r>
    </w:p>
    <w:p w14:paraId="0571AEFC" w14:textId="77777777" w:rsidR="00923ECC" w:rsidRPr="002666AA" w:rsidRDefault="00923ECC" w:rsidP="005A690C">
      <w:pPr>
        <w:rPr>
          <w:rFonts w:ascii="Arial Unicode MS" w:eastAsia="Arial Unicode MS" w:hAnsi="Arial Unicode MS" w:cs="Arial Unicode MS"/>
          <w:sz w:val="16"/>
          <w:szCs w:val="16"/>
          <w:lang w:val="en-US"/>
        </w:rPr>
      </w:pPr>
      <w:r w:rsidRPr="00A21082">
        <w:rPr>
          <w:rFonts w:ascii="Arial Unicode MS" w:eastAsia="Arial Unicode MS" w:hAnsi="Arial Unicode MS" w:cs="Arial Unicode MS"/>
          <w:sz w:val="16"/>
          <w:szCs w:val="16"/>
          <w:lang w:val="en-US"/>
        </w:rPr>
        <w:t>.</w:t>
      </w:r>
      <w:r w:rsidRPr="002666AA">
        <w:rPr>
          <w:rFonts w:ascii="Arial Unicode MS" w:eastAsia="Arial Unicode MS" w:hAnsi="Arial Unicode MS" w:cs="Arial Unicode MS"/>
          <w:smallCaps/>
          <w:sz w:val="16"/>
          <w:szCs w:val="16"/>
          <w:u w:val="single"/>
          <w:lang w:val="en-US"/>
        </w:rPr>
        <w:t>Education</w:t>
      </w:r>
    </w:p>
    <w:p w14:paraId="7552A168" w14:textId="77777777" w:rsidR="00923ECC" w:rsidRDefault="00923ECC" w:rsidP="00205D0F">
      <w:pPr>
        <w:spacing w:after="280" w:afterAutospacing="1"/>
        <w:rPr>
          <w:rFonts w:ascii="Arial Unicode MS" w:eastAsia="Arial Unicode MS" w:hAnsi="Arial Unicode MS" w:cs="Arial Unicode MS"/>
          <w:sz w:val="16"/>
          <w:szCs w:val="16"/>
          <w:lang w:val="en-US"/>
        </w:rPr>
      </w:pPr>
      <w:r w:rsidRPr="002666AA">
        <w:rPr>
          <w:rFonts w:ascii="Arial Unicode MS" w:eastAsia="Arial Unicode MS" w:hAnsi="Arial Unicode MS" w:cs="Arial Unicode MS"/>
          <w:sz w:val="16"/>
          <w:szCs w:val="16"/>
          <w:lang w:val="en-US"/>
        </w:rPr>
        <w:t>Hudson Valley Community College, Troy, New York                                                        May 1996</w:t>
      </w:r>
      <w:r w:rsidR="00B61829">
        <w:rPr>
          <w:rFonts w:ascii="Arial Unicode MS" w:eastAsia="Arial Unicode MS" w:hAnsi="Arial Unicode MS" w:cs="Arial Unicode MS"/>
          <w:sz w:val="16"/>
          <w:szCs w:val="16"/>
          <w:lang w:val="en-US"/>
        </w:rPr>
        <w:t xml:space="preserve">                                  </w:t>
      </w:r>
      <w:r w:rsidRPr="002666AA">
        <w:rPr>
          <w:rFonts w:ascii="Arial Unicode MS" w:eastAsia="Arial Unicode MS" w:hAnsi="Arial Unicode MS" w:cs="Arial Unicode MS"/>
          <w:sz w:val="16"/>
          <w:szCs w:val="16"/>
          <w:lang w:val="en-US"/>
        </w:rPr>
        <w:t>AAS in Plant Utilities Technology</w:t>
      </w:r>
    </w:p>
    <w:p w14:paraId="7E0704E5" w14:textId="77777777" w:rsidR="005458BA" w:rsidRDefault="005458BA" w:rsidP="00205D0F">
      <w:pPr>
        <w:spacing w:after="280" w:afterAutospacing="1"/>
        <w:rPr>
          <w:rFonts w:ascii="Arial Unicode MS" w:eastAsia="Arial Unicode MS" w:hAnsi="Arial Unicode MS" w:cs="Arial Unicode MS"/>
          <w:sz w:val="16"/>
          <w:szCs w:val="16"/>
          <w:lang w:val="en-US"/>
        </w:rPr>
      </w:pPr>
      <w:r>
        <w:rPr>
          <w:rFonts w:ascii="Arial Unicode MS" w:eastAsia="Arial Unicode MS" w:hAnsi="Arial Unicode MS" w:cs="Arial Unicode MS"/>
          <w:sz w:val="16"/>
          <w:szCs w:val="16"/>
          <w:lang w:val="en-US"/>
        </w:rPr>
        <w:t>iBwave Level 1 2019</w:t>
      </w:r>
    </w:p>
    <w:p w14:paraId="6E53B79B" w14:textId="77777777" w:rsidR="00A1391C" w:rsidRDefault="005A2557" w:rsidP="00205D0F">
      <w:pPr>
        <w:spacing w:after="280" w:afterAutospacing="1"/>
        <w:rPr>
          <w:rFonts w:ascii="Arial Unicode MS" w:eastAsia="Arial Unicode MS" w:hAnsi="Arial Unicode MS" w:cs="Arial Unicode MS"/>
          <w:sz w:val="16"/>
          <w:szCs w:val="16"/>
          <w:lang w:val="en-US"/>
        </w:rPr>
      </w:pPr>
      <w:r>
        <w:rPr>
          <w:rFonts w:ascii="Arial Unicode MS" w:eastAsia="Arial Unicode MS" w:hAnsi="Arial Unicode MS" w:cs="Arial Unicode MS"/>
          <w:sz w:val="16"/>
          <w:szCs w:val="16"/>
          <w:lang w:val="en-US"/>
        </w:rPr>
        <w:t>Labview Certified Developer 2008</w:t>
      </w:r>
    </w:p>
    <w:p w14:paraId="1CB79D3D" w14:textId="77777777" w:rsidR="005A2557" w:rsidRDefault="005A2557" w:rsidP="00205D0F">
      <w:pPr>
        <w:spacing w:after="280" w:afterAutospacing="1"/>
        <w:rPr>
          <w:rFonts w:ascii="Arial Unicode MS" w:eastAsia="Arial Unicode MS" w:hAnsi="Arial Unicode MS" w:cs="Arial Unicode MS"/>
          <w:sz w:val="16"/>
          <w:szCs w:val="16"/>
          <w:lang w:val="en-US"/>
        </w:rPr>
      </w:pPr>
    </w:p>
    <w:sectPr w:rsidR="005A2557" w:rsidSect="00A21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800" w:bottom="5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FB17F" w14:textId="77777777" w:rsidR="009E1667" w:rsidRDefault="009E1667">
      <w:r>
        <w:separator/>
      </w:r>
    </w:p>
  </w:endnote>
  <w:endnote w:type="continuationSeparator" w:id="0">
    <w:p w14:paraId="76D4FB46" w14:textId="77777777" w:rsidR="009E1667" w:rsidRDefault="009E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52970" w14:textId="77777777" w:rsidR="00986BA0" w:rsidRDefault="00986B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9C79F" w14:textId="77777777" w:rsidR="003667FB" w:rsidRPr="00C84618" w:rsidRDefault="003667FB">
    <w:pPr>
      <w:pStyle w:val="Footer"/>
      <w:rPr>
        <w:lang w:val="en-US"/>
      </w:rPr>
    </w:pPr>
    <w:r w:rsidRPr="00C84618">
      <w:rPr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7A2F3" w14:textId="77777777" w:rsidR="00986BA0" w:rsidRDefault="00986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41C5A" w14:textId="77777777" w:rsidR="009E1667" w:rsidRDefault="009E1667">
      <w:r>
        <w:separator/>
      </w:r>
    </w:p>
  </w:footnote>
  <w:footnote w:type="continuationSeparator" w:id="0">
    <w:p w14:paraId="314DD2AB" w14:textId="77777777" w:rsidR="009E1667" w:rsidRDefault="009E1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D2CA9" w14:textId="77777777" w:rsidR="00986BA0" w:rsidRDefault="00986B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DF3AE" w14:textId="77777777" w:rsidR="00CB4C68" w:rsidRPr="00001184" w:rsidRDefault="00CB4C68" w:rsidP="00CB4C68">
    <w:pPr>
      <w:jc w:val="center"/>
      <w:rPr>
        <w:rFonts w:ascii="Arial Unicode MS" w:eastAsia="Arial Unicode MS" w:hAnsi="Arial Unicode MS" w:cs="Arial Unicode MS"/>
        <w:b/>
        <w:sz w:val="20"/>
        <w:szCs w:val="20"/>
        <w:lang w:val="en-US"/>
      </w:rPr>
    </w:pPr>
    <w:r w:rsidRPr="00001184">
      <w:rPr>
        <w:rFonts w:ascii="Arial Unicode MS" w:eastAsia="Arial Unicode MS" w:hAnsi="Arial Unicode MS" w:cs="Arial Unicode MS"/>
        <w:b/>
        <w:sz w:val="20"/>
        <w:szCs w:val="20"/>
      </w:rPr>
      <w:t>Patrick F. DeMarco</w:t>
    </w:r>
  </w:p>
  <w:p w14:paraId="3A6A4030" w14:textId="17DB6D47" w:rsidR="00CB4C68" w:rsidRPr="00FA1133" w:rsidRDefault="00CB4C68" w:rsidP="00CB4C68">
    <w:pPr>
      <w:jc w:val="center"/>
      <w:rPr>
        <w:rFonts w:ascii="Arial Unicode MS" w:eastAsia="Arial Unicode MS" w:hAnsi="Arial Unicode MS" w:cs="Arial Unicode MS"/>
        <w:sz w:val="16"/>
        <w:szCs w:val="16"/>
        <w:lang w:val="en-US"/>
      </w:rPr>
    </w:pPr>
    <w:r>
      <w:rPr>
        <w:rFonts w:ascii="Arial Unicode MS" w:eastAsia="Arial Unicode MS" w:hAnsi="Arial Unicode MS" w:cs="Arial Unicode MS"/>
        <w:sz w:val="16"/>
        <w:szCs w:val="16"/>
        <w:lang w:val="en-US"/>
      </w:rPr>
      <w:t>Merrimack, NH 03054</w:t>
    </w:r>
  </w:p>
  <w:p w14:paraId="192D5372" w14:textId="77777777" w:rsidR="00CB4C68" w:rsidRPr="00A21082" w:rsidRDefault="00CB4C68" w:rsidP="00CB4C68">
    <w:pPr>
      <w:jc w:val="center"/>
      <w:rPr>
        <w:rFonts w:ascii="Arial Unicode MS" w:eastAsia="Arial Unicode MS" w:hAnsi="Arial Unicode MS" w:cs="Arial Unicode MS"/>
        <w:sz w:val="16"/>
        <w:szCs w:val="16"/>
      </w:rPr>
    </w:pPr>
    <w:r w:rsidRPr="00A21082">
      <w:rPr>
        <w:rFonts w:ascii="Arial Unicode MS" w:eastAsia="Arial Unicode MS" w:hAnsi="Arial Unicode MS" w:cs="Arial Unicode MS"/>
        <w:smallCaps/>
        <w:sz w:val="16"/>
        <w:szCs w:val="16"/>
      </w:rPr>
      <w:t xml:space="preserve"> (603)856-6461</w:t>
    </w:r>
  </w:p>
  <w:p w14:paraId="7AE7065D" w14:textId="77777777" w:rsidR="00CB4C68" w:rsidRPr="00CB4C68" w:rsidRDefault="00CB4C68" w:rsidP="00CB4C68">
    <w:pPr>
      <w:jc w:val="center"/>
      <w:rPr>
        <w:rFonts w:ascii="Arial Unicode MS" w:eastAsia="Arial Unicode MS" w:hAnsi="Arial Unicode MS" w:cs="Arial Unicode MS"/>
        <w:sz w:val="16"/>
        <w:szCs w:val="16"/>
      </w:rPr>
    </w:pPr>
    <w:r w:rsidRPr="00A21082">
      <w:rPr>
        <w:rFonts w:ascii="Arial Unicode MS" w:eastAsia="Arial Unicode MS" w:hAnsi="Arial Unicode MS" w:cs="Arial Unicode MS"/>
        <w:sz w:val="16"/>
        <w:szCs w:val="16"/>
      </w:rPr>
      <w:t>e-mail: pfdemarco@hotmail.com</w:t>
    </w:r>
  </w:p>
  <w:p w14:paraId="0BEC28B5" w14:textId="77777777" w:rsidR="00CB4C68" w:rsidRDefault="00CB4C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9FBBA" w14:textId="77777777" w:rsidR="00986BA0" w:rsidRDefault="00986B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24AF9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5834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607E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C70F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7AEB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C4F8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F296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5C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60E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A69F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C8F86F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250B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E8408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52F2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6C38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3B69B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0FCF7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EAF2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0C233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2"/>
    <w:multiLevelType w:val="hybridMultilevel"/>
    <w:tmpl w:val="00000002"/>
    <w:lvl w:ilvl="0" w:tplc="5BC2A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9D880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AE6E4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E49E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7042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7BA3B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A46EF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2061A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8EB4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3"/>
    <w:multiLevelType w:val="hybridMultilevel"/>
    <w:tmpl w:val="00000003"/>
    <w:lvl w:ilvl="0" w:tplc="BD1A4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25479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CB02C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84DE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703E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D266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02C3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A0BA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B68E9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4"/>
    <w:multiLevelType w:val="hybridMultilevel"/>
    <w:tmpl w:val="00000004"/>
    <w:lvl w:ilvl="0" w:tplc="F83CD5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FA40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FFA5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066F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36C8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B3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D7C5B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E3F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88B9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5"/>
    <w:multiLevelType w:val="hybridMultilevel"/>
    <w:tmpl w:val="00000005"/>
    <w:lvl w:ilvl="0" w:tplc="9E129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C4E22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0287E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8A52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CA27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B3EA6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36AF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28D1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4019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06"/>
    <w:multiLevelType w:val="hybridMultilevel"/>
    <w:tmpl w:val="00000006"/>
    <w:lvl w:ilvl="0" w:tplc="6958E6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BE659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2D4E2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02BE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D025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30E1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56DD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6672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402BA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07"/>
    <w:multiLevelType w:val="hybridMultilevel"/>
    <w:tmpl w:val="00000007"/>
    <w:lvl w:ilvl="0" w:tplc="7D3C0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09031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2472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3625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0CEA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E30E1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C2FE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C8F5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760A6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08"/>
    <w:multiLevelType w:val="hybridMultilevel"/>
    <w:tmpl w:val="00000008"/>
    <w:lvl w:ilvl="0" w:tplc="4D2ABF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50003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90AC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44A4F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6E53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2ECB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90DF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74E6F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A1AC4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09"/>
    <w:multiLevelType w:val="hybridMultilevel"/>
    <w:tmpl w:val="00000009"/>
    <w:lvl w:ilvl="0" w:tplc="851CFA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0CAFE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39CE2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B8B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9C0D7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E701D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3EC7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BA0F7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402A3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21491F26"/>
    <w:multiLevelType w:val="multilevel"/>
    <w:tmpl w:val="34B8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EB482F"/>
    <w:multiLevelType w:val="hybridMultilevel"/>
    <w:tmpl w:val="D6BC9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A2DE4"/>
    <w:multiLevelType w:val="hybridMultilevel"/>
    <w:tmpl w:val="725CB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2160B"/>
    <w:multiLevelType w:val="hybridMultilevel"/>
    <w:tmpl w:val="C2FA9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2"/>
  </w:num>
  <w:num w:numId="21">
    <w:abstractNumId w:val="20"/>
  </w:num>
  <w:num w:numId="22">
    <w:abstractNumId w:val="19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2D"/>
    <w:rsid w:val="00001184"/>
    <w:rsid w:val="0001031E"/>
    <w:rsid w:val="00022EC5"/>
    <w:rsid w:val="0002736A"/>
    <w:rsid w:val="000836C7"/>
    <w:rsid w:val="000E22CE"/>
    <w:rsid w:val="000E2B4B"/>
    <w:rsid w:val="001205B4"/>
    <w:rsid w:val="0016069D"/>
    <w:rsid w:val="00172133"/>
    <w:rsid w:val="001909D1"/>
    <w:rsid w:val="00191BBD"/>
    <w:rsid w:val="001A26A3"/>
    <w:rsid w:val="00205D0F"/>
    <w:rsid w:val="002279BE"/>
    <w:rsid w:val="0024312E"/>
    <w:rsid w:val="00257F9C"/>
    <w:rsid w:val="002666AA"/>
    <w:rsid w:val="00284790"/>
    <w:rsid w:val="002E0F33"/>
    <w:rsid w:val="00341EDA"/>
    <w:rsid w:val="003667FB"/>
    <w:rsid w:val="003736EE"/>
    <w:rsid w:val="00394E60"/>
    <w:rsid w:val="003C1550"/>
    <w:rsid w:val="003C1A4B"/>
    <w:rsid w:val="003C76F5"/>
    <w:rsid w:val="003E1D2A"/>
    <w:rsid w:val="003E419C"/>
    <w:rsid w:val="003F35C3"/>
    <w:rsid w:val="004015AE"/>
    <w:rsid w:val="00401637"/>
    <w:rsid w:val="00424C52"/>
    <w:rsid w:val="00424D58"/>
    <w:rsid w:val="0047086C"/>
    <w:rsid w:val="00487570"/>
    <w:rsid w:val="00496869"/>
    <w:rsid w:val="004A1FB8"/>
    <w:rsid w:val="004E2EFF"/>
    <w:rsid w:val="005132D8"/>
    <w:rsid w:val="005224EB"/>
    <w:rsid w:val="005458BA"/>
    <w:rsid w:val="0055588E"/>
    <w:rsid w:val="005609CA"/>
    <w:rsid w:val="005613D9"/>
    <w:rsid w:val="005A2557"/>
    <w:rsid w:val="005A690C"/>
    <w:rsid w:val="005B0A53"/>
    <w:rsid w:val="005C04CA"/>
    <w:rsid w:val="005E09E3"/>
    <w:rsid w:val="005E2501"/>
    <w:rsid w:val="005F1AE0"/>
    <w:rsid w:val="006160F8"/>
    <w:rsid w:val="00694DF8"/>
    <w:rsid w:val="006C0A88"/>
    <w:rsid w:val="006D08FF"/>
    <w:rsid w:val="006D1EAA"/>
    <w:rsid w:val="00715E1D"/>
    <w:rsid w:val="00761914"/>
    <w:rsid w:val="0078150C"/>
    <w:rsid w:val="007C1D40"/>
    <w:rsid w:val="007E52A1"/>
    <w:rsid w:val="00802E62"/>
    <w:rsid w:val="008608E8"/>
    <w:rsid w:val="00861E73"/>
    <w:rsid w:val="008674AD"/>
    <w:rsid w:val="0087113D"/>
    <w:rsid w:val="008A28FA"/>
    <w:rsid w:val="008A3C27"/>
    <w:rsid w:val="008B4A96"/>
    <w:rsid w:val="008C2118"/>
    <w:rsid w:val="00923ECC"/>
    <w:rsid w:val="00975630"/>
    <w:rsid w:val="00986BA0"/>
    <w:rsid w:val="009A1E70"/>
    <w:rsid w:val="009B0EC9"/>
    <w:rsid w:val="009B3A0C"/>
    <w:rsid w:val="009B6178"/>
    <w:rsid w:val="009C4432"/>
    <w:rsid w:val="009C5B2A"/>
    <w:rsid w:val="009D3D24"/>
    <w:rsid w:val="009E1667"/>
    <w:rsid w:val="009F6B8C"/>
    <w:rsid w:val="00A07850"/>
    <w:rsid w:val="00A1391C"/>
    <w:rsid w:val="00A21082"/>
    <w:rsid w:val="00A50C09"/>
    <w:rsid w:val="00A527CC"/>
    <w:rsid w:val="00A616F0"/>
    <w:rsid w:val="00B14194"/>
    <w:rsid w:val="00B15A8D"/>
    <w:rsid w:val="00B46CCC"/>
    <w:rsid w:val="00B61829"/>
    <w:rsid w:val="00B62301"/>
    <w:rsid w:val="00C01244"/>
    <w:rsid w:val="00C20CE9"/>
    <w:rsid w:val="00C660CD"/>
    <w:rsid w:val="00C81335"/>
    <w:rsid w:val="00C83921"/>
    <w:rsid w:val="00C84618"/>
    <w:rsid w:val="00CB4C68"/>
    <w:rsid w:val="00CD3828"/>
    <w:rsid w:val="00CE3385"/>
    <w:rsid w:val="00D83C38"/>
    <w:rsid w:val="00D8412E"/>
    <w:rsid w:val="00DB0A89"/>
    <w:rsid w:val="00DC145D"/>
    <w:rsid w:val="00DE5202"/>
    <w:rsid w:val="00DF312E"/>
    <w:rsid w:val="00E04FDF"/>
    <w:rsid w:val="00E05F36"/>
    <w:rsid w:val="00E117A8"/>
    <w:rsid w:val="00E27EC4"/>
    <w:rsid w:val="00E368F3"/>
    <w:rsid w:val="00E540CA"/>
    <w:rsid w:val="00F078BD"/>
    <w:rsid w:val="00F14D45"/>
    <w:rsid w:val="00F317AB"/>
    <w:rsid w:val="00F33679"/>
    <w:rsid w:val="00FA1133"/>
    <w:rsid w:val="00FC072D"/>
    <w:rsid w:val="00FD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F36C27"/>
  <w15:chartTrackingRefBased/>
  <w15:docId w15:val="{9603E232-DA45-7848-8278-22B0BEAD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Cs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50C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846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461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B4C68"/>
    <w:rPr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E540C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Latest</vt:lpstr>
    </vt:vector>
  </TitlesOfParts>
  <Company>IMPACT Science &amp; Technology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Latest</dc:title>
  <dc:subject/>
  <dc:creator>patrick.demarco</dc:creator>
  <cp:keywords/>
  <cp:lastModifiedBy>Patrick DeMarco</cp:lastModifiedBy>
  <cp:revision>6</cp:revision>
  <cp:lastPrinted>2011-01-17T11:40:00Z</cp:lastPrinted>
  <dcterms:created xsi:type="dcterms:W3CDTF">2020-08-04T22:57:00Z</dcterms:created>
  <dcterms:modified xsi:type="dcterms:W3CDTF">2021-02-13T23:59:00Z</dcterms:modified>
</cp:coreProperties>
</file>